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198" w:rsidRDefault="000F4198" w:rsidP="005C70C7">
      <w:pPr>
        <w:shd w:val="clear" w:color="auto" w:fill="FFFFFF"/>
        <w:spacing w:after="0" w:line="240" w:lineRule="auto"/>
        <w:ind w:left="440" w:hanging="44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0F4198" w:rsidRDefault="000F4198" w:rsidP="000F4198">
      <w:pPr>
        <w:jc w:val="center"/>
        <w:rPr>
          <w:szCs w:val="20"/>
        </w:rPr>
      </w:pPr>
    </w:p>
    <w:p w:rsidR="00A02EAE" w:rsidRPr="00903F2C" w:rsidRDefault="00A02EAE" w:rsidP="00A02EAE">
      <w:pPr>
        <w:spacing w:after="0"/>
        <w:jc w:val="center"/>
        <w:rPr>
          <w:rFonts w:ascii="Times New Roman" w:hAnsi="Times New Roman"/>
          <w:b/>
          <w:noProof/>
        </w:rPr>
      </w:pPr>
      <w:r w:rsidRPr="00903F2C">
        <w:rPr>
          <w:rFonts w:ascii="Times New Roman" w:hAnsi="Times New Roman"/>
          <w:b/>
          <w:noProof/>
          <w:lang w:eastAsia="ru-RU"/>
        </w:rPr>
        <w:drawing>
          <wp:inline distT="0" distB="0" distL="0" distR="0">
            <wp:extent cx="504825" cy="628650"/>
            <wp:effectExtent l="19050" t="0" r="9525" b="0"/>
            <wp:docPr id="1" name="Рисунок 3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2EAE" w:rsidRPr="00903F2C" w:rsidRDefault="00A02EAE" w:rsidP="00A02EA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03F2C">
        <w:rPr>
          <w:rFonts w:ascii="Times New Roman" w:hAnsi="Times New Roman"/>
          <w:sz w:val="28"/>
          <w:szCs w:val="28"/>
        </w:rPr>
        <w:tab/>
      </w:r>
      <w:r w:rsidRPr="00903F2C">
        <w:rPr>
          <w:rFonts w:ascii="Times New Roman" w:hAnsi="Times New Roman"/>
          <w:sz w:val="28"/>
          <w:szCs w:val="28"/>
        </w:rPr>
        <w:tab/>
      </w:r>
      <w:r w:rsidRPr="00903F2C">
        <w:rPr>
          <w:rFonts w:ascii="Times New Roman" w:hAnsi="Times New Roman"/>
          <w:sz w:val="28"/>
          <w:szCs w:val="28"/>
        </w:rPr>
        <w:tab/>
      </w:r>
      <w:r w:rsidRPr="00903F2C">
        <w:rPr>
          <w:rFonts w:ascii="Times New Roman" w:hAnsi="Times New Roman"/>
          <w:sz w:val="28"/>
          <w:szCs w:val="28"/>
        </w:rPr>
        <w:tab/>
      </w:r>
      <w:r w:rsidRPr="00903F2C">
        <w:rPr>
          <w:rFonts w:ascii="Times New Roman" w:hAnsi="Times New Roman"/>
          <w:sz w:val="28"/>
          <w:szCs w:val="28"/>
        </w:rPr>
        <w:tab/>
      </w:r>
      <w:r w:rsidRPr="00903F2C">
        <w:rPr>
          <w:rFonts w:ascii="Times New Roman" w:hAnsi="Times New Roman"/>
          <w:sz w:val="28"/>
          <w:szCs w:val="28"/>
        </w:rPr>
        <w:tab/>
      </w:r>
      <w:r w:rsidRPr="00903F2C">
        <w:rPr>
          <w:rFonts w:ascii="Times New Roman" w:hAnsi="Times New Roman"/>
          <w:sz w:val="28"/>
          <w:szCs w:val="28"/>
        </w:rPr>
        <w:tab/>
      </w:r>
      <w:r w:rsidRPr="00903F2C">
        <w:rPr>
          <w:rFonts w:ascii="Times New Roman" w:hAnsi="Times New Roman"/>
          <w:sz w:val="28"/>
          <w:szCs w:val="28"/>
        </w:rPr>
        <w:tab/>
      </w:r>
      <w:r w:rsidRPr="00903F2C">
        <w:rPr>
          <w:rFonts w:ascii="Times New Roman" w:hAnsi="Times New Roman"/>
          <w:sz w:val="28"/>
          <w:szCs w:val="28"/>
        </w:rPr>
        <w:tab/>
      </w:r>
      <w:r w:rsidRPr="00903F2C">
        <w:rPr>
          <w:rFonts w:ascii="Times New Roman" w:hAnsi="Times New Roman"/>
          <w:sz w:val="28"/>
          <w:szCs w:val="28"/>
        </w:rPr>
        <w:tab/>
      </w:r>
      <w:r w:rsidRPr="00903F2C">
        <w:rPr>
          <w:rFonts w:ascii="Times New Roman" w:hAnsi="Times New Roman"/>
          <w:sz w:val="28"/>
          <w:szCs w:val="28"/>
        </w:rPr>
        <w:tab/>
        <w:t xml:space="preserve">       </w:t>
      </w:r>
      <w:r w:rsidRPr="00903F2C">
        <w:rPr>
          <w:rFonts w:ascii="Times New Roman" w:hAnsi="Times New Roman"/>
          <w:b/>
          <w:sz w:val="28"/>
          <w:szCs w:val="28"/>
        </w:rPr>
        <w:t>АДМИНИСТРАЦИЯ</w:t>
      </w:r>
    </w:p>
    <w:p w:rsidR="00A02EAE" w:rsidRPr="00903F2C" w:rsidRDefault="00A02EAE" w:rsidP="00A02EA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03F2C">
        <w:rPr>
          <w:rFonts w:ascii="Times New Roman" w:hAnsi="Times New Roman"/>
          <w:b/>
          <w:sz w:val="28"/>
          <w:szCs w:val="28"/>
        </w:rPr>
        <w:t xml:space="preserve"> МУНИЦИПАЛЬНОГО ОБРАЗОВАНИЯ </w:t>
      </w:r>
    </w:p>
    <w:p w:rsidR="00A02EAE" w:rsidRPr="00903F2C" w:rsidRDefault="00D81708" w:rsidP="00A02EA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81708">
        <w:rPr>
          <w:rFonts w:ascii="Times New Roman" w:hAnsi="Times New Roman"/>
          <w:b/>
          <w:sz w:val="28"/>
          <w:szCs w:val="28"/>
        </w:rPr>
        <w:t>БАЛАНДИНСКИЙ</w:t>
      </w:r>
      <w:r w:rsidR="00A02EAE" w:rsidRPr="00903F2C">
        <w:rPr>
          <w:rFonts w:ascii="Times New Roman" w:hAnsi="Times New Roman"/>
          <w:b/>
          <w:sz w:val="28"/>
          <w:szCs w:val="28"/>
        </w:rPr>
        <w:t xml:space="preserve">  СЕЛЬСОВЕТ</w:t>
      </w:r>
    </w:p>
    <w:p w:rsidR="00A02EAE" w:rsidRPr="00903F2C" w:rsidRDefault="00A02EAE" w:rsidP="00A02EA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03F2C">
        <w:rPr>
          <w:rFonts w:ascii="Times New Roman" w:hAnsi="Times New Roman"/>
          <w:b/>
          <w:sz w:val="28"/>
          <w:szCs w:val="28"/>
        </w:rPr>
        <w:t xml:space="preserve">  АСЕКЕЕВСКОГО  РАЙОНА  </w:t>
      </w:r>
    </w:p>
    <w:p w:rsidR="00A02EAE" w:rsidRPr="00903F2C" w:rsidRDefault="00A02EAE" w:rsidP="00A02EA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03F2C">
        <w:rPr>
          <w:rFonts w:ascii="Times New Roman" w:hAnsi="Times New Roman"/>
          <w:b/>
          <w:sz w:val="28"/>
          <w:szCs w:val="28"/>
        </w:rPr>
        <w:t xml:space="preserve">ОРЕНБУРГСКОЙ  ОБЛАСТИ </w:t>
      </w:r>
    </w:p>
    <w:p w:rsidR="00A02EAE" w:rsidRPr="00903F2C" w:rsidRDefault="00A02EAE" w:rsidP="00A02EA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02EAE" w:rsidRPr="00903F2C" w:rsidRDefault="00A02EAE" w:rsidP="00A02EA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03F2C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A02EAE" w:rsidRPr="00903F2C" w:rsidRDefault="00A02EAE" w:rsidP="00A02EA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260" w:type="dxa"/>
        <w:tblInd w:w="-45" w:type="dxa"/>
        <w:tblBorders>
          <w:top w:val="thinThickMediumGap" w:sz="24" w:space="0" w:color="auto"/>
        </w:tblBorders>
        <w:tblLook w:val="04A0"/>
      </w:tblPr>
      <w:tblGrid>
        <w:gridCol w:w="10260"/>
      </w:tblGrid>
      <w:tr w:rsidR="00A02EAE" w:rsidRPr="00903F2C" w:rsidTr="00576DCC">
        <w:trPr>
          <w:trHeight w:val="88"/>
        </w:trPr>
        <w:tc>
          <w:tcPr>
            <w:tcW w:w="102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A02EAE" w:rsidRPr="00903F2C" w:rsidRDefault="00A02EAE" w:rsidP="00576DCC">
            <w:pPr>
              <w:widowControl w:val="0"/>
              <w:spacing w:after="0"/>
              <w:jc w:val="center"/>
              <w:rPr>
                <w:rFonts w:ascii="Times New Roman" w:eastAsia="DejaVu Sans" w:hAnsi="Times New Roman"/>
                <w:b/>
                <w:color w:val="000000"/>
                <w:kern w:val="2"/>
                <w:sz w:val="28"/>
                <w:szCs w:val="28"/>
                <w:lang w:eastAsia="en-US"/>
              </w:rPr>
            </w:pPr>
          </w:p>
        </w:tc>
      </w:tr>
    </w:tbl>
    <w:p w:rsidR="00A02EAE" w:rsidRDefault="00A02EAE" w:rsidP="0049534D">
      <w:pPr>
        <w:widowControl w:val="0"/>
        <w:autoSpaceDE w:val="0"/>
        <w:autoSpaceDN w:val="0"/>
        <w:adjustRightInd w:val="0"/>
        <w:spacing w:after="0"/>
        <w:ind w:right="-2"/>
        <w:jc w:val="both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903F2C">
        <w:rPr>
          <w:rFonts w:ascii="Times New Roman" w:hAnsi="Times New Roman"/>
          <w:b/>
          <w:sz w:val="28"/>
          <w:szCs w:val="28"/>
        </w:rPr>
        <w:t xml:space="preserve"> </w:t>
      </w:r>
      <w:r w:rsidR="0049534D">
        <w:rPr>
          <w:rFonts w:ascii="Times New Roman" w:hAnsi="Times New Roman"/>
          <w:b/>
          <w:sz w:val="28"/>
          <w:szCs w:val="28"/>
          <w:lang w:val="en-US"/>
        </w:rPr>
        <w:t>20</w:t>
      </w:r>
      <w:r w:rsidRPr="00903F2C">
        <w:rPr>
          <w:rFonts w:ascii="Times New Roman" w:hAnsi="Times New Roman"/>
          <w:b/>
          <w:sz w:val="28"/>
          <w:szCs w:val="28"/>
        </w:rPr>
        <w:t>.</w:t>
      </w:r>
      <w:r w:rsidR="0049534D">
        <w:rPr>
          <w:rFonts w:ascii="Times New Roman" w:hAnsi="Times New Roman"/>
          <w:b/>
          <w:sz w:val="28"/>
          <w:szCs w:val="28"/>
          <w:lang w:val="en-US"/>
        </w:rPr>
        <w:t>02</w:t>
      </w:r>
      <w:r w:rsidRPr="00903F2C">
        <w:rPr>
          <w:rFonts w:ascii="Times New Roman" w:hAnsi="Times New Roman"/>
          <w:b/>
          <w:sz w:val="28"/>
          <w:szCs w:val="28"/>
        </w:rPr>
        <w:t>.201</w:t>
      </w:r>
      <w:r w:rsidR="0049534D">
        <w:rPr>
          <w:rFonts w:ascii="Times New Roman" w:hAnsi="Times New Roman"/>
          <w:b/>
          <w:sz w:val="28"/>
          <w:szCs w:val="28"/>
          <w:lang w:val="en-US"/>
        </w:rPr>
        <w:t>7</w:t>
      </w:r>
      <w:r w:rsidRPr="00903F2C">
        <w:rPr>
          <w:rFonts w:ascii="Times New Roman" w:hAnsi="Times New Roman"/>
          <w:b/>
          <w:sz w:val="28"/>
          <w:szCs w:val="28"/>
        </w:rPr>
        <w:t xml:space="preserve">            </w:t>
      </w:r>
      <w:r w:rsidR="00D81708">
        <w:rPr>
          <w:rFonts w:ascii="Times New Roman" w:hAnsi="Times New Roman"/>
          <w:b/>
          <w:sz w:val="28"/>
          <w:szCs w:val="28"/>
        </w:rPr>
        <w:t xml:space="preserve">          </w:t>
      </w:r>
      <w:r w:rsidRPr="00903F2C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D81708">
        <w:rPr>
          <w:rFonts w:ascii="Times New Roman" w:hAnsi="Times New Roman"/>
          <w:b/>
          <w:sz w:val="28"/>
          <w:szCs w:val="28"/>
        </w:rPr>
        <w:t xml:space="preserve">  с</w:t>
      </w:r>
      <w:r w:rsidRPr="00903F2C">
        <w:rPr>
          <w:rFonts w:ascii="Times New Roman" w:hAnsi="Times New Roman"/>
          <w:b/>
          <w:sz w:val="28"/>
          <w:szCs w:val="28"/>
        </w:rPr>
        <w:t xml:space="preserve">. </w:t>
      </w:r>
      <w:r w:rsidR="00D81708">
        <w:rPr>
          <w:rFonts w:ascii="Times New Roman" w:hAnsi="Times New Roman"/>
          <w:b/>
          <w:sz w:val="28"/>
          <w:szCs w:val="28"/>
        </w:rPr>
        <w:t>Баландино</w:t>
      </w:r>
      <w:r w:rsidRPr="00903F2C">
        <w:rPr>
          <w:rFonts w:ascii="Times New Roman" w:hAnsi="Times New Roman"/>
          <w:b/>
          <w:sz w:val="28"/>
          <w:szCs w:val="28"/>
        </w:rPr>
        <w:t xml:space="preserve">                   </w:t>
      </w:r>
      <w:r w:rsidR="0049534D">
        <w:rPr>
          <w:rFonts w:ascii="Times New Roman" w:hAnsi="Times New Roman"/>
          <w:b/>
          <w:sz w:val="28"/>
          <w:szCs w:val="28"/>
          <w:lang w:val="en-US"/>
        </w:rPr>
        <w:t xml:space="preserve">    </w:t>
      </w:r>
      <w:r w:rsidRPr="00903F2C">
        <w:rPr>
          <w:rFonts w:ascii="Times New Roman" w:hAnsi="Times New Roman"/>
          <w:b/>
          <w:sz w:val="28"/>
          <w:szCs w:val="28"/>
        </w:rPr>
        <w:t xml:space="preserve">   </w:t>
      </w:r>
      <w:r w:rsidR="00D81708">
        <w:rPr>
          <w:rFonts w:ascii="Times New Roman" w:hAnsi="Times New Roman"/>
          <w:b/>
          <w:sz w:val="28"/>
          <w:szCs w:val="28"/>
        </w:rPr>
        <w:t xml:space="preserve">            № </w:t>
      </w:r>
      <w:r w:rsidR="0049534D">
        <w:rPr>
          <w:rFonts w:ascii="Times New Roman" w:hAnsi="Times New Roman"/>
          <w:b/>
          <w:sz w:val="28"/>
          <w:szCs w:val="28"/>
          <w:lang w:val="en-US"/>
        </w:rPr>
        <w:t>4</w:t>
      </w:r>
      <w:r w:rsidRPr="00903F2C">
        <w:rPr>
          <w:rFonts w:ascii="Times New Roman" w:hAnsi="Times New Roman"/>
          <w:b/>
          <w:sz w:val="28"/>
          <w:szCs w:val="28"/>
        </w:rPr>
        <w:t>-</w:t>
      </w:r>
      <w:r>
        <w:rPr>
          <w:b/>
          <w:sz w:val="28"/>
          <w:szCs w:val="28"/>
        </w:rPr>
        <w:t>п</w:t>
      </w:r>
      <w:r w:rsidRPr="00E908E4">
        <w:rPr>
          <w:b/>
          <w:sz w:val="28"/>
          <w:szCs w:val="28"/>
        </w:rPr>
        <w:t xml:space="preserve">         </w:t>
      </w:r>
    </w:p>
    <w:p w:rsidR="000F4198" w:rsidRDefault="000F4198" w:rsidP="000F4198">
      <w:pPr>
        <w:jc w:val="center"/>
        <w:rPr>
          <w:szCs w:val="20"/>
        </w:rPr>
      </w:pPr>
    </w:p>
    <w:p w:rsidR="000F4198" w:rsidRDefault="000F4198" w:rsidP="005C70C7">
      <w:pPr>
        <w:shd w:val="clear" w:color="auto" w:fill="FFFFFF"/>
        <w:spacing w:after="0" w:line="240" w:lineRule="auto"/>
        <w:ind w:left="440" w:hanging="44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5C70C7" w:rsidRPr="00203A78" w:rsidRDefault="005C70C7" w:rsidP="005C70C7">
      <w:pPr>
        <w:shd w:val="clear" w:color="auto" w:fill="FFFFFF"/>
        <w:spacing w:after="0" w:line="240" w:lineRule="auto"/>
        <w:ind w:left="440" w:hanging="440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203A78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«Об утверждении муниципальной программы «Комплексное развитие систем транспортной инфраструктуры и дорожного хозяйства на территории  муницип</w:t>
      </w:r>
      <w:r w:rsidR="009709E2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ального образования </w:t>
      </w:r>
      <w:r w:rsidR="00D81708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Баландинский</w:t>
      </w:r>
      <w:r w:rsidRPr="00203A78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сельсовет на 2016-2019 годы»</w:t>
      </w:r>
    </w:p>
    <w:p w:rsidR="005C70C7" w:rsidRPr="005D5C51" w:rsidRDefault="005C70C7" w:rsidP="005C70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5D5C51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C70C7" w:rsidRPr="00BA3377" w:rsidRDefault="005C70C7" w:rsidP="005C7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81708">
        <w:rPr>
          <w:rFonts w:ascii="Times New Roman" w:eastAsia="Times New Roman" w:hAnsi="Times New Roman"/>
          <w:color w:val="000000"/>
          <w:sz w:val="28"/>
          <w:szCs w:val="28"/>
        </w:rPr>
        <w:t>                В соответствии с </w:t>
      </w:r>
      <w:r w:rsidRPr="00D81708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> Федеральным законом  от 6 октября 2003 </w:t>
      </w:r>
      <w:r w:rsidRPr="00D81708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года </w:t>
      </w:r>
      <w:hyperlink r:id="rId8" w:history="1">
        <w:r w:rsidRPr="00D81708">
          <w:rPr>
            <w:rFonts w:ascii="Times New Roman" w:eastAsia="Times New Roman" w:hAnsi="Times New Roman"/>
            <w:color w:val="A75E2E"/>
            <w:sz w:val="28"/>
            <w:szCs w:val="28"/>
          </w:rPr>
          <w:t>№ 131-ФЗ</w:t>
        </w:r>
      </w:hyperlink>
      <w:r w:rsidRPr="00D81708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Pr="00D81708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«Об общих </w:t>
      </w:r>
      <w:r w:rsidRPr="00BA3377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принципах организации местного самоуправления </w:t>
      </w:r>
      <w:r w:rsidRPr="00BA3377">
        <w:rPr>
          <w:rFonts w:ascii="Times New Roman" w:eastAsia="Times New Roman" w:hAnsi="Times New Roman"/>
          <w:color w:val="000000"/>
          <w:spacing w:val="5"/>
          <w:sz w:val="28"/>
          <w:szCs w:val="28"/>
        </w:rPr>
        <w:t>в Российской Федерации»,</w:t>
      </w:r>
      <w:r w:rsidRPr="00BA3377">
        <w:rPr>
          <w:rFonts w:ascii="Times New Roman" w:eastAsia="Times New Roman" w:hAnsi="Times New Roman"/>
          <w:color w:val="000000"/>
          <w:sz w:val="28"/>
          <w:szCs w:val="28"/>
        </w:rPr>
        <w:t> руководствуясь </w:t>
      </w:r>
      <w:hyperlink r:id="rId9" w:history="1">
        <w:r w:rsidRPr="00BA3377">
          <w:rPr>
            <w:rFonts w:ascii="Times New Roman" w:eastAsia="Times New Roman" w:hAnsi="Times New Roman"/>
            <w:color w:val="A75E2E"/>
            <w:sz w:val="28"/>
            <w:szCs w:val="28"/>
            <w:u w:val="single"/>
          </w:rPr>
          <w:t>Уставом</w:t>
        </w:r>
      </w:hyperlink>
      <w:r w:rsidR="00D81708">
        <w:t xml:space="preserve"> </w:t>
      </w:r>
      <w:r w:rsidRPr="00BA3377">
        <w:rPr>
          <w:rFonts w:ascii="Times New Roman" w:eastAsia="Times New Roman" w:hAnsi="Times New Roman"/>
          <w:color w:val="000000"/>
          <w:sz w:val="28"/>
          <w:szCs w:val="28"/>
        </w:rPr>
        <w:t> муницип</w:t>
      </w:r>
      <w:r w:rsidR="009709E2" w:rsidRPr="00BA3377">
        <w:rPr>
          <w:rFonts w:ascii="Times New Roman" w:eastAsia="Times New Roman" w:hAnsi="Times New Roman"/>
          <w:color w:val="000000"/>
          <w:sz w:val="28"/>
          <w:szCs w:val="28"/>
        </w:rPr>
        <w:t xml:space="preserve">ального образования </w:t>
      </w:r>
      <w:r w:rsidR="00D81708">
        <w:rPr>
          <w:rFonts w:ascii="Times New Roman" w:eastAsia="Times New Roman" w:hAnsi="Times New Roman"/>
          <w:color w:val="000000"/>
          <w:sz w:val="28"/>
          <w:szCs w:val="28"/>
        </w:rPr>
        <w:t>Баландинский</w:t>
      </w:r>
      <w:r w:rsidRPr="00BA3377"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сельсовет,  </w:t>
      </w:r>
      <w:r w:rsidR="00A02EAE" w:rsidRPr="00BA3377">
        <w:rPr>
          <w:rFonts w:ascii="Times New Roman" w:hAnsi="Times New Roman"/>
          <w:sz w:val="28"/>
          <w:szCs w:val="28"/>
        </w:rPr>
        <w:t>постановляю</w:t>
      </w:r>
      <w:r w:rsidRPr="00BA3377">
        <w:rPr>
          <w:rFonts w:ascii="Times New Roman" w:eastAsia="Times New Roman" w:hAnsi="Times New Roman"/>
          <w:color w:val="000000"/>
          <w:sz w:val="28"/>
          <w:szCs w:val="28"/>
        </w:rPr>
        <w:t>:</w:t>
      </w:r>
    </w:p>
    <w:p w:rsidR="005C70C7" w:rsidRPr="00BA3377" w:rsidRDefault="005C70C7" w:rsidP="005C7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A3377">
        <w:rPr>
          <w:rFonts w:ascii="Times New Roman" w:eastAsia="Times New Roman" w:hAnsi="Times New Roman"/>
          <w:color w:val="000000"/>
          <w:sz w:val="28"/>
          <w:szCs w:val="28"/>
        </w:rPr>
        <w:t>      1. Утвердить муниципальную  программу «</w:t>
      </w:r>
      <w:r w:rsidRPr="00BA3377">
        <w:rPr>
          <w:rFonts w:ascii="Times New Roman" w:eastAsia="Times New Roman" w:hAnsi="Times New Roman"/>
          <w:bCs/>
          <w:color w:val="000000"/>
          <w:sz w:val="28"/>
          <w:szCs w:val="28"/>
        </w:rPr>
        <w:t>Комплексное развитие систем транспортной инфраструктуры и дорожного хозяйства на территории  муницип</w:t>
      </w:r>
      <w:r w:rsidR="009709E2" w:rsidRPr="00BA3377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ального образования </w:t>
      </w:r>
      <w:r w:rsidR="00D81708">
        <w:rPr>
          <w:rFonts w:ascii="Times New Roman" w:eastAsia="Times New Roman" w:hAnsi="Times New Roman"/>
          <w:color w:val="000000"/>
          <w:sz w:val="28"/>
          <w:szCs w:val="28"/>
        </w:rPr>
        <w:t>Баландинский</w:t>
      </w:r>
      <w:r w:rsidR="009709E2" w:rsidRPr="00BA3377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Pr="00BA3377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сельсовет на 2016-2019 годы</w:t>
      </w:r>
      <w:r w:rsidRPr="00BA3377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»</w:t>
      </w:r>
      <w:r w:rsidRPr="00BA3377">
        <w:rPr>
          <w:rFonts w:ascii="Times New Roman" w:eastAsia="Times New Roman" w:hAnsi="Times New Roman"/>
          <w:color w:val="000000"/>
          <w:sz w:val="28"/>
          <w:szCs w:val="28"/>
        </w:rPr>
        <w:t xml:space="preserve"> с</w:t>
      </w:r>
      <w:r w:rsidR="00A02EAE" w:rsidRPr="00BA3377">
        <w:rPr>
          <w:rFonts w:ascii="Times New Roman" w:eastAsia="Times New Roman" w:hAnsi="Times New Roman"/>
          <w:color w:val="000000"/>
          <w:sz w:val="28"/>
          <w:szCs w:val="28"/>
        </w:rPr>
        <w:t>огласно приложению к настоящему постановлению.</w:t>
      </w:r>
    </w:p>
    <w:p w:rsidR="005C70C7" w:rsidRPr="00BA3377" w:rsidRDefault="005C70C7" w:rsidP="009709E2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BA3377"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 2. </w:t>
      </w:r>
      <w:r w:rsidRPr="00BA3377">
        <w:rPr>
          <w:rFonts w:ascii="Times New Roman" w:hAnsi="Times New Roman"/>
          <w:bCs/>
          <w:sz w:val="28"/>
          <w:szCs w:val="28"/>
        </w:rPr>
        <w:t xml:space="preserve">Разместить данное </w:t>
      </w:r>
      <w:r w:rsidR="00A02EAE" w:rsidRPr="00BA3377">
        <w:rPr>
          <w:rFonts w:ascii="Times New Roman" w:hAnsi="Times New Roman"/>
          <w:bCs/>
          <w:sz w:val="28"/>
          <w:szCs w:val="28"/>
        </w:rPr>
        <w:t>постановление</w:t>
      </w:r>
      <w:r w:rsidRPr="00BA3377">
        <w:rPr>
          <w:rFonts w:ascii="Times New Roman" w:hAnsi="Times New Roman"/>
          <w:bCs/>
          <w:sz w:val="28"/>
          <w:szCs w:val="28"/>
        </w:rPr>
        <w:t xml:space="preserve"> на официальном сайте администрации муницип</w:t>
      </w:r>
      <w:r w:rsidR="009709E2" w:rsidRPr="00BA3377">
        <w:rPr>
          <w:rFonts w:ascii="Times New Roman" w:hAnsi="Times New Roman"/>
          <w:bCs/>
          <w:sz w:val="28"/>
          <w:szCs w:val="28"/>
        </w:rPr>
        <w:t xml:space="preserve">ального образования </w:t>
      </w:r>
      <w:r w:rsidR="00D81708">
        <w:rPr>
          <w:rFonts w:ascii="Times New Roman" w:eastAsia="Times New Roman" w:hAnsi="Times New Roman"/>
          <w:color w:val="000000"/>
          <w:sz w:val="28"/>
          <w:szCs w:val="28"/>
        </w:rPr>
        <w:t>Баландинский</w:t>
      </w:r>
      <w:r w:rsidRPr="00BA3377">
        <w:rPr>
          <w:rFonts w:ascii="Times New Roman" w:hAnsi="Times New Roman"/>
          <w:bCs/>
          <w:sz w:val="28"/>
          <w:szCs w:val="28"/>
        </w:rPr>
        <w:t xml:space="preserve"> сельсовет </w:t>
      </w:r>
    </w:p>
    <w:p w:rsidR="00A02EAE" w:rsidRPr="00BA3377" w:rsidRDefault="005C70C7" w:rsidP="00BA3377">
      <w:pPr>
        <w:jc w:val="both"/>
        <w:rPr>
          <w:rFonts w:ascii="Times New Roman" w:hAnsi="Times New Roman"/>
          <w:sz w:val="28"/>
          <w:szCs w:val="28"/>
        </w:rPr>
      </w:pPr>
      <w:r w:rsidRPr="00BA3377">
        <w:rPr>
          <w:rFonts w:ascii="Times New Roman" w:hAnsi="Times New Roman"/>
          <w:bCs/>
          <w:sz w:val="28"/>
          <w:szCs w:val="28"/>
        </w:rPr>
        <w:t xml:space="preserve">                 3.</w:t>
      </w:r>
      <w:r w:rsidRPr="00BA3377">
        <w:rPr>
          <w:sz w:val="28"/>
          <w:szCs w:val="28"/>
        </w:rPr>
        <w:t xml:space="preserve"> </w:t>
      </w:r>
      <w:r w:rsidR="00A02EAE" w:rsidRPr="00BA3377">
        <w:rPr>
          <w:rFonts w:ascii="Times New Roman" w:hAnsi="Times New Roman"/>
          <w:sz w:val="28"/>
          <w:szCs w:val="28"/>
        </w:rPr>
        <w:t>Настоящее постановление вступает в силу после официального опубликования (обнародования).</w:t>
      </w:r>
    </w:p>
    <w:p w:rsidR="005C70C7" w:rsidRPr="00BA3377" w:rsidRDefault="005C70C7" w:rsidP="00A02EAE">
      <w:pPr>
        <w:spacing w:after="0" w:line="240" w:lineRule="auto"/>
        <w:ind w:right="-127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5C70C7" w:rsidRPr="00BA3377" w:rsidRDefault="005C70C7" w:rsidP="005C70C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BA337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Глава сельсовета                                </w:t>
      </w:r>
      <w:r w:rsidR="00BA337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                      </w:t>
      </w:r>
      <w:r w:rsidRPr="00BA337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             </w:t>
      </w:r>
      <w:r w:rsidR="009709E2" w:rsidRPr="00BA337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                   </w:t>
      </w:r>
      <w:r w:rsidR="00D8170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Н.А. Мухетов</w:t>
      </w:r>
    </w:p>
    <w:p w:rsidR="005C70C7" w:rsidRPr="00BA3377" w:rsidRDefault="005C70C7" w:rsidP="005C70C7">
      <w:pPr>
        <w:shd w:val="clear" w:color="auto" w:fill="FFFFFF"/>
        <w:tabs>
          <w:tab w:val="left" w:pos="6255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BA3377">
        <w:rPr>
          <w:rFonts w:ascii="Times New Roman" w:eastAsia="Times New Roman" w:hAnsi="Times New Roman"/>
          <w:sz w:val="28"/>
          <w:szCs w:val="28"/>
        </w:rPr>
        <w:tab/>
      </w:r>
    </w:p>
    <w:p w:rsidR="00BA3377" w:rsidRDefault="005C70C7" w:rsidP="005C70C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BA3377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5C70C7" w:rsidRPr="00BA3377" w:rsidRDefault="005C70C7" w:rsidP="005C70C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BA3377">
        <w:rPr>
          <w:rFonts w:ascii="Times New Roman" w:eastAsia="Times New Roman" w:hAnsi="Times New Roman"/>
          <w:sz w:val="28"/>
          <w:szCs w:val="28"/>
        </w:rPr>
        <w:t xml:space="preserve">  Разослано: прокуратуре района, строительному отделу, в дело</w:t>
      </w:r>
    </w:p>
    <w:p w:rsidR="005C70C7" w:rsidRPr="005D5C51" w:rsidRDefault="005C70C7" w:rsidP="005C70C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BA3377">
        <w:rPr>
          <w:rFonts w:ascii="Times New Roman" w:eastAsia="Times New Roman" w:hAnsi="Times New Roman"/>
          <w:sz w:val="28"/>
          <w:szCs w:val="28"/>
        </w:rPr>
        <w:br w:type="page"/>
      </w: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</w:t>
      </w:r>
      <w:r w:rsidRPr="005D5C51">
        <w:rPr>
          <w:rFonts w:ascii="Times New Roman" w:eastAsia="Times New Roman" w:hAnsi="Times New Roman"/>
          <w:color w:val="000000"/>
          <w:sz w:val="24"/>
          <w:szCs w:val="24"/>
        </w:rPr>
        <w:t> Утверждена</w:t>
      </w:r>
    </w:p>
    <w:p w:rsidR="005C70C7" w:rsidRDefault="005C70C7" w:rsidP="005C70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5D5C51">
        <w:rPr>
          <w:rFonts w:ascii="Times New Roman" w:eastAsia="Times New Roman" w:hAnsi="Times New Roman"/>
          <w:color w:val="000000"/>
          <w:sz w:val="24"/>
          <w:szCs w:val="24"/>
        </w:rPr>
        <w:t>  </w:t>
      </w:r>
      <w:r w:rsidR="00A02EAE">
        <w:rPr>
          <w:rFonts w:ascii="Times New Roman" w:eastAsia="Times New Roman" w:hAnsi="Times New Roman"/>
          <w:color w:val="000000"/>
          <w:sz w:val="24"/>
          <w:szCs w:val="24"/>
        </w:rPr>
        <w:t xml:space="preserve">Постановлением главы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муниципального</w:t>
      </w:r>
    </w:p>
    <w:p w:rsidR="005C70C7" w:rsidRPr="005D5C51" w:rsidRDefault="009709E2" w:rsidP="005C70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образования </w:t>
      </w:r>
      <w:r w:rsidR="00D81708">
        <w:rPr>
          <w:rFonts w:ascii="Times New Roman" w:eastAsia="Times New Roman" w:hAnsi="Times New Roman"/>
          <w:color w:val="000000"/>
          <w:sz w:val="24"/>
          <w:szCs w:val="24"/>
        </w:rPr>
        <w:t>Баландинский</w:t>
      </w:r>
      <w:r w:rsidR="005C70C7">
        <w:rPr>
          <w:rFonts w:ascii="Times New Roman" w:eastAsia="Times New Roman" w:hAnsi="Times New Roman"/>
          <w:color w:val="000000"/>
          <w:sz w:val="24"/>
          <w:szCs w:val="24"/>
        </w:rPr>
        <w:t xml:space="preserve"> сельсовет</w:t>
      </w:r>
    </w:p>
    <w:p w:rsidR="005C70C7" w:rsidRPr="005D5C51" w:rsidRDefault="005C70C7" w:rsidP="005C70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от</w:t>
      </w:r>
      <w:r w:rsidR="0049534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20</w:t>
      </w:r>
      <w:r w:rsidR="0049534D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49534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02</w:t>
      </w:r>
      <w:r w:rsidR="00A02EAE">
        <w:rPr>
          <w:rFonts w:ascii="Times New Roman" w:eastAsia="Times New Roman" w:hAnsi="Times New Roman"/>
          <w:color w:val="000000"/>
          <w:sz w:val="24"/>
          <w:szCs w:val="24"/>
        </w:rPr>
        <w:t>.201</w:t>
      </w:r>
      <w:r w:rsidR="0049534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7</w:t>
      </w:r>
      <w:r w:rsidR="0049534D">
        <w:rPr>
          <w:rFonts w:ascii="Times New Roman" w:eastAsia="Times New Roman" w:hAnsi="Times New Roman"/>
          <w:color w:val="000000"/>
          <w:sz w:val="24"/>
          <w:szCs w:val="24"/>
        </w:rPr>
        <w:t xml:space="preserve"> №</w:t>
      </w:r>
      <w:r w:rsidR="0049534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4</w:t>
      </w:r>
      <w:r w:rsidR="00A02EAE">
        <w:rPr>
          <w:rFonts w:ascii="Times New Roman" w:eastAsia="Times New Roman" w:hAnsi="Times New Roman"/>
          <w:color w:val="000000"/>
          <w:sz w:val="24"/>
          <w:szCs w:val="24"/>
        </w:rPr>
        <w:t>-п</w:t>
      </w:r>
      <w:r w:rsidRPr="005D5C51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C70C7" w:rsidRPr="005D5C51" w:rsidRDefault="005C70C7" w:rsidP="005C70C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D5C51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C70C7" w:rsidRPr="005D5C51" w:rsidRDefault="005C70C7" w:rsidP="005C70C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D5C51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C70C7" w:rsidRPr="005D5C51" w:rsidRDefault="005C70C7" w:rsidP="005C70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5D5C5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Муниципальная программа «Комплексное развитие систем</w:t>
      </w:r>
    </w:p>
    <w:p w:rsidR="005C70C7" w:rsidRPr="005D5C51" w:rsidRDefault="005C70C7" w:rsidP="005C70C7">
      <w:pPr>
        <w:shd w:val="clear" w:color="auto" w:fill="FFFFFF"/>
        <w:spacing w:after="0" w:line="240" w:lineRule="auto"/>
        <w:ind w:left="5245" w:hanging="5245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5D5C5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транспортной инфраструктуры и дорожного хозяйства</w:t>
      </w:r>
    </w:p>
    <w:p w:rsidR="005C70C7" w:rsidRDefault="005C70C7" w:rsidP="005C70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5D5C5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на территории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муницип</w:t>
      </w:r>
      <w:r w:rsidR="009709E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ального образования </w:t>
      </w:r>
      <w:r w:rsidR="00D8170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Баландинский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сельсовет </w:t>
      </w:r>
    </w:p>
    <w:p w:rsidR="005C70C7" w:rsidRPr="005D5C51" w:rsidRDefault="005C70C7" w:rsidP="005C70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на 2016-2019</w:t>
      </w:r>
      <w:r w:rsidRPr="005D5C5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годы»</w:t>
      </w:r>
    </w:p>
    <w:p w:rsidR="005C70C7" w:rsidRPr="005D5C51" w:rsidRDefault="005C70C7" w:rsidP="005C70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5D5C5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</w:t>
      </w:r>
    </w:p>
    <w:p w:rsidR="005C70C7" w:rsidRPr="005D5C51" w:rsidRDefault="005C70C7" w:rsidP="00A02EAE">
      <w:pPr>
        <w:shd w:val="clear" w:color="auto" w:fill="FFFFFF"/>
        <w:spacing w:after="0" w:line="240" w:lineRule="auto"/>
        <w:ind w:firstLine="5670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5D5C5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br w:type="page"/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               </w:t>
      </w:r>
      <w:r w:rsidRPr="005D5C51">
        <w:rPr>
          <w:rFonts w:ascii="Times New Roman" w:eastAsia="Times New Roman" w:hAnsi="Times New Roman"/>
          <w:color w:val="000000"/>
          <w:sz w:val="24"/>
          <w:szCs w:val="24"/>
        </w:rPr>
        <w:t>Приложение № 1</w:t>
      </w:r>
    </w:p>
    <w:p w:rsidR="00A02EAE" w:rsidRDefault="00A02EAE" w:rsidP="00A02EAE">
      <w:pPr>
        <w:shd w:val="clear" w:color="auto" w:fill="FFFFFF"/>
        <w:spacing w:after="0" w:line="240" w:lineRule="auto"/>
        <w:ind w:left="5245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к  постановлению</w:t>
      </w:r>
    </w:p>
    <w:p w:rsidR="005C70C7" w:rsidRPr="005D5C51" w:rsidRDefault="00A02EAE" w:rsidP="00A02EAE">
      <w:pPr>
        <w:shd w:val="clear" w:color="auto" w:fill="FFFFFF"/>
        <w:spacing w:after="0" w:line="240" w:lineRule="auto"/>
        <w:ind w:left="5245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главы муниципального образования </w:t>
      </w:r>
      <w:r w:rsidR="00D81708">
        <w:rPr>
          <w:rFonts w:ascii="Times New Roman" w:eastAsia="Times New Roman" w:hAnsi="Times New Roman"/>
          <w:color w:val="000000"/>
          <w:sz w:val="24"/>
          <w:szCs w:val="24"/>
        </w:rPr>
        <w:t>Баландинский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сельсовет</w:t>
      </w:r>
    </w:p>
    <w:p w:rsidR="00A02EAE" w:rsidRDefault="00A02EAE" w:rsidP="005C70C7">
      <w:pPr>
        <w:shd w:val="clear" w:color="auto" w:fill="FFFFFF"/>
        <w:spacing w:after="0" w:line="240" w:lineRule="auto"/>
        <w:ind w:left="6270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C70C7" w:rsidRPr="005D5C51" w:rsidRDefault="005C70C7" w:rsidP="005C70C7">
      <w:pPr>
        <w:shd w:val="clear" w:color="auto" w:fill="FFFFFF"/>
        <w:spacing w:after="0" w:line="240" w:lineRule="auto"/>
        <w:ind w:left="6270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5D5C51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A7AE4" w:rsidRDefault="005A7AE4" w:rsidP="005A7AE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Муниципальная программа</w:t>
      </w:r>
    </w:p>
    <w:p w:rsidR="005A7AE4" w:rsidRDefault="005A7AE4" w:rsidP="005A7AE4">
      <w:pPr>
        <w:shd w:val="clear" w:color="auto" w:fill="FFFFFF"/>
        <w:spacing w:after="0" w:line="240" w:lineRule="auto"/>
        <w:ind w:left="5245" w:hanging="5245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«Комплексное развитие систем транспортной инфраструктуры</w:t>
      </w:r>
    </w:p>
    <w:p w:rsidR="005A7AE4" w:rsidRDefault="005A7AE4" w:rsidP="005A7AE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и дорожного хозяйства на территории муниципального образования </w:t>
      </w:r>
    </w:p>
    <w:p w:rsidR="005A7AE4" w:rsidRDefault="00D81708" w:rsidP="005A7AE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Баландинский</w:t>
      </w:r>
      <w:r w:rsidR="005A7AE4">
        <w:rPr>
          <w:rFonts w:ascii="Times New Roman" w:hAnsi="Times New Roman"/>
          <w:b/>
          <w:bCs/>
          <w:color w:val="000000"/>
          <w:sz w:val="24"/>
          <w:szCs w:val="24"/>
        </w:rPr>
        <w:t xml:space="preserve"> сельсовет   на 2016-2019 годы»</w:t>
      </w:r>
    </w:p>
    <w:p w:rsidR="005A7AE4" w:rsidRDefault="005A7AE4" w:rsidP="005A7AE4">
      <w:pPr>
        <w:shd w:val="clear" w:color="auto" w:fill="FFFFFF"/>
        <w:spacing w:after="0" w:line="240" w:lineRule="auto"/>
        <w:ind w:hanging="5245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5A7AE4" w:rsidRDefault="005A7AE4" w:rsidP="005A7AE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Паспорт</w:t>
      </w:r>
    </w:p>
    <w:p w:rsidR="005A7AE4" w:rsidRDefault="005A7AE4" w:rsidP="005A7AE4">
      <w:pPr>
        <w:shd w:val="clear" w:color="auto" w:fill="FFFFFF"/>
        <w:spacing w:after="0" w:line="240" w:lineRule="auto"/>
        <w:ind w:left="440" w:hanging="44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муниципальной программы  «Комплексное развитие систем транспортной инфраструктуры и дорожного хозяйства на территории муниципального образования  </w:t>
      </w:r>
      <w:r w:rsidR="00D81708">
        <w:rPr>
          <w:rFonts w:ascii="Times New Roman" w:hAnsi="Times New Roman"/>
          <w:color w:val="000000"/>
          <w:sz w:val="24"/>
          <w:szCs w:val="24"/>
        </w:rPr>
        <w:t>Баландинский</w:t>
      </w:r>
      <w:r>
        <w:rPr>
          <w:rFonts w:ascii="Times New Roman" w:hAnsi="Times New Roman"/>
          <w:color w:val="000000"/>
          <w:sz w:val="24"/>
          <w:szCs w:val="24"/>
        </w:rPr>
        <w:t xml:space="preserve"> сельсовет  на 2016-2019 годы»</w:t>
      </w:r>
    </w:p>
    <w:p w:rsidR="005A7AE4" w:rsidRDefault="005A7AE4" w:rsidP="005A7AE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bookmarkStart w:id="0" w:name="_Toc166314947"/>
      <w:r>
        <w:rPr>
          <w:rFonts w:ascii="Times New Roman" w:hAnsi="Times New Roman"/>
          <w:color w:val="A75E2E"/>
          <w:sz w:val="24"/>
          <w:szCs w:val="24"/>
        </w:rPr>
        <w:t> </w:t>
      </w:r>
      <w:bookmarkEnd w:id="0"/>
    </w:p>
    <w:tbl>
      <w:tblPr>
        <w:tblW w:w="9499" w:type="dxa"/>
        <w:jc w:val="center"/>
        <w:tblCellMar>
          <w:left w:w="0" w:type="dxa"/>
          <w:right w:w="0" w:type="dxa"/>
        </w:tblCellMar>
        <w:tblLook w:val="04A0"/>
      </w:tblPr>
      <w:tblGrid>
        <w:gridCol w:w="2378"/>
        <w:gridCol w:w="7121"/>
      </w:tblGrid>
      <w:tr w:rsidR="005A7AE4" w:rsidTr="005A7AE4">
        <w:trPr>
          <w:trHeight w:val="790"/>
          <w:jc w:val="center"/>
        </w:trPr>
        <w:tc>
          <w:tcPr>
            <w:tcW w:w="2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AE4" w:rsidRDefault="005A7AE4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1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AE4" w:rsidRDefault="005A7AE4" w:rsidP="00D81708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«Комплексное развитие систем транспортной инфраструктуры и дорожного хозяйства на территории муниципального образования  </w:t>
            </w:r>
            <w:r w:rsidR="00D81708">
              <w:rPr>
                <w:rFonts w:ascii="Times New Roman" w:hAnsi="Times New Roman"/>
                <w:color w:val="000000"/>
                <w:sz w:val="24"/>
                <w:szCs w:val="24"/>
              </w:rPr>
              <w:t>Баландинский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сельсовет на 2016-2019 годы» (далее – Программа)</w:t>
            </w:r>
          </w:p>
        </w:tc>
      </w:tr>
      <w:tr w:rsidR="005A7AE4" w:rsidTr="005A7AE4">
        <w:trPr>
          <w:trHeight w:val="424"/>
          <w:jc w:val="center"/>
        </w:trPr>
        <w:tc>
          <w:tcPr>
            <w:tcW w:w="2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AE4" w:rsidRDefault="005A7AE4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7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AE4" w:rsidRDefault="005A7A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Федеральный закон от 06 октября 2003 года </w:t>
            </w:r>
            <w:hyperlink r:id="rId10" w:history="1">
              <w:r>
                <w:rPr>
                  <w:rStyle w:val="a5"/>
                  <w:rFonts w:ascii="Times New Roman" w:hAnsi="Times New Roman"/>
                  <w:color w:val="A75E2E"/>
                </w:rPr>
                <w:t>№ 131-ФЗ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 «Об общих принципах организации местного самоуправления в Российской Федерации»;</w:t>
            </w:r>
          </w:p>
          <w:p w:rsidR="005A7AE4" w:rsidRDefault="005A7A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поручения Президента Российской Федерации от 17 марта 2011 года Пр-701;</w:t>
            </w:r>
          </w:p>
          <w:p w:rsidR="005A7AE4" w:rsidRDefault="005A7AE4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закон от 29.12.2014 г. № 456-ФЗ</w:t>
            </w:r>
          </w:p>
        </w:tc>
      </w:tr>
      <w:tr w:rsidR="005A7AE4" w:rsidTr="005A7AE4">
        <w:trPr>
          <w:trHeight w:val="1091"/>
          <w:jc w:val="center"/>
        </w:trPr>
        <w:tc>
          <w:tcPr>
            <w:tcW w:w="2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AE4" w:rsidRDefault="005A7AE4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7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AE4" w:rsidRDefault="005A7AE4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  муниципального образования  </w:t>
            </w:r>
            <w:r w:rsidR="00D81708">
              <w:rPr>
                <w:rFonts w:ascii="Times New Roman" w:hAnsi="Times New Roman"/>
                <w:color w:val="000000"/>
                <w:sz w:val="24"/>
                <w:szCs w:val="24"/>
              </w:rPr>
              <w:t>Баландинский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сельсовет Асекеевского района Оренбургской области</w:t>
            </w:r>
          </w:p>
        </w:tc>
      </w:tr>
      <w:tr w:rsidR="005A7AE4" w:rsidTr="005A7AE4">
        <w:trPr>
          <w:trHeight w:val="983"/>
          <w:jc w:val="center"/>
        </w:trPr>
        <w:tc>
          <w:tcPr>
            <w:tcW w:w="2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AE4" w:rsidRDefault="005A7AE4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7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AE4" w:rsidRDefault="005A7AE4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  муниципального образования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81708">
              <w:rPr>
                <w:rFonts w:ascii="Times New Roman" w:hAnsi="Times New Roman"/>
                <w:color w:val="000000"/>
                <w:sz w:val="24"/>
                <w:szCs w:val="24"/>
              </w:rPr>
              <w:t>Баландинский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сельсовет Асекеевского района Оренбургской области</w:t>
            </w:r>
          </w:p>
        </w:tc>
      </w:tr>
      <w:tr w:rsidR="005A7AE4" w:rsidTr="005A7AE4">
        <w:trPr>
          <w:trHeight w:val="1080"/>
          <w:jc w:val="center"/>
        </w:trPr>
        <w:tc>
          <w:tcPr>
            <w:tcW w:w="2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AE4" w:rsidRDefault="005A7AE4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за реализацией программы</w:t>
            </w:r>
          </w:p>
        </w:tc>
        <w:tc>
          <w:tcPr>
            <w:tcW w:w="7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AE4" w:rsidRDefault="005A7AE4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  муниципального образования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81708">
              <w:rPr>
                <w:rFonts w:ascii="Times New Roman" w:hAnsi="Times New Roman"/>
                <w:color w:val="000000"/>
                <w:sz w:val="24"/>
                <w:szCs w:val="24"/>
              </w:rPr>
              <w:t>Баландинский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сельсовет Асекеевского района Оренбургской области</w:t>
            </w:r>
          </w:p>
        </w:tc>
      </w:tr>
      <w:tr w:rsidR="005A7AE4" w:rsidTr="005A7AE4">
        <w:trPr>
          <w:trHeight w:val="1632"/>
          <w:jc w:val="center"/>
        </w:trPr>
        <w:tc>
          <w:tcPr>
            <w:tcW w:w="2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AE4" w:rsidRDefault="005A7AE4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AE4" w:rsidRDefault="005A7AE4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 Повышение комфортности и безопасности жизнедеятельности населения и хозяйствующих субъектов на территории муниципального образования  </w:t>
            </w:r>
            <w:r w:rsidR="00D81708">
              <w:rPr>
                <w:rFonts w:ascii="Times New Roman" w:hAnsi="Times New Roman"/>
                <w:color w:val="000000"/>
                <w:sz w:val="24"/>
                <w:szCs w:val="24"/>
              </w:rPr>
              <w:t>Баландинский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</w:tr>
      <w:tr w:rsidR="005A7AE4" w:rsidTr="005A7AE4">
        <w:trPr>
          <w:trHeight w:val="1862"/>
          <w:jc w:val="center"/>
        </w:trPr>
        <w:tc>
          <w:tcPr>
            <w:tcW w:w="2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AE4" w:rsidRDefault="005A7AE4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AE4" w:rsidRDefault="005A7AE4">
            <w:pPr>
              <w:shd w:val="clear" w:color="auto" w:fill="FFFFFF"/>
              <w:spacing w:after="0" w:line="240" w:lineRule="auto"/>
              <w:ind w:left="37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1. Повышение надежности системы транспортной  инфраструктуры.</w:t>
            </w:r>
          </w:p>
          <w:p w:rsidR="005A7AE4" w:rsidRDefault="005A7A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 Обеспечение более комфортных условий проживания населения сельского поселения, безопасности дорожного движения.</w:t>
            </w:r>
          </w:p>
          <w:p w:rsidR="005A7AE4" w:rsidRDefault="005A7AE4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A7AE4" w:rsidTr="005A7AE4">
        <w:trPr>
          <w:trHeight w:val="1002"/>
          <w:jc w:val="center"/>
        </w:trPr>
        <w:tc>
          <w:tcPr>
            <w:tcW w:w="2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AE4" w:rsidRDefault="005A7AE4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AE4" w:rsidRDefault="005A7A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5A7AE4" w:rsidRDefault="005A7AE4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2016-2019  годы</w:t>
            </w:r>
          </w:p>
        </w:tc>
      </w:tr>
      <w:tr w:rsidR="005A7AE4" w:rsidTr="005A7AE4">
        <w:trPr>
          <w:trHeight w:val="776"/>
          <w:jc w:val="center"/>
        </w:trPr>
        <w:tc>
          <w:tcPr>
            <w:tcW w:w="2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AE4" w:rsidRDefault="005A7AE4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Объемы и источники финансирования</w:t>
            </w:r>
          </w:p>
        </w:tc>
        <w:tc>
          <w:tcPr>
            <w:tcW w:w="7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AE4" w:rsidRDefault="005A7A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 финансирования:</w:t>
            </w:r>
          </w:p>
          <w:p w:rsidR="005A7AE4" w:rsidRDefault="005A7A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- средства местного бюджета.</w:t>
            </w:r>
          </w:p>
          <w:p w:rsidR="005A7AE4" w:rsidRDefault="005A7AE4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Бюджетные ассигнования, предусмотренные в плановом периоде 2016-</w:t>
            </w: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2019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., будут уточнены при формировании проектов бюджета поселения с учетом  изменения ассигнований</w:t>
            </w:r>
          </w:p>
        </w:tc>
      </w:tr>
      <w:tr w:rsidR="005A7AE4" w:rsidTr="005A7AE4">
        <w:trPr>
          <w:trHeight w:val="85"/>
          <w:jc w:val="center"/>
        </w:trPr>
        <w:tc>
          <w:tcPr>
            <w:tcW w:w="2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AE4" w:rsidRDefault="005A7A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программы</w:t>
            </w:r>
          </w:p>
          <w:p w:rsidR="005A7AE4" w:rsidRDefault="005A7A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5A7AE4" w:rsidRDefault="005A7AE4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AE4" w:rsidRDefault="005A7A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разработка проектно-сметной документации;</w:t>
            </w:r>
          </w:p>
          <w:p w:rsidR="005A7AE4" w:rsidRDefault="005A7A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приобретение материалов и ремонт дорог;</w:t>
            </w:r>
          </w:p>
          <w:p w:rsidR="005A7AE4" w:rsidRDefault="005A7A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мероприятия по организации дорожного движения;</w:t>
            </w:r>
          </w:p>
          <w:p w:rsidR="005A7AE4" w:rsidRDefault="005A7AE4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ремонт пешеходных дорожек.</w:t>
            </w:r>
          </w:p>
        </w:tc>
      </w:tr>
    </w:tbl>
    <w:p w:rsidR="005A7AE4" w:rsidRDefault="005A7AE4" w:rsidP="005A7AE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kern w:val="2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 w:type="page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 </w:t>
      </w:r>
    </w:p>
    <w:p w:rsidR="005A7AE4" w:rsidRDefault="005A7AE4" w:rsidP="005A7AE4">
      <w:pPr>
        <w:shd w:val="clear" w:color="auto" w:fill="FFFFFF"/>
        <w:spacing w:after="0" w:line="240" w:lineRule="auto"/>
        <w:ind w:left="121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1. Содержание проблемы и обоснование необходимости</w:t>
      </w:r>
    </w:p>
    <w:p w:rsidR="005A7AE4" w:rsidRDefault="005A7AE4" w:rsidP="005A7AE4">
      <w:pPr>
        <w:shd w:val="clear" w:color="auto" w:fill="FFFFFF"/>
        <w:spacing w:after="0" w:line="240" w:lineRule="auto"/>
        <w:ind w:left="12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ее решения программными методами.</w:t>
      </w:r>
    </w:p>
    <w:p w:rsidR="005A7AE4" w:rsidRDefault="005A7AE4" w:rsidP="005A7AE4">
      <w:pPr>
        <w:shd w:val="clear" w:color="auto" w:fill="FFFFFF"/>
        <w:spacing w:after="0" w:line="240" w:lineRule="auto"/>
        <w:ind w:left="126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A7AE4" w:rsidRDefault="005A7AE4" w:rsidP="005A7AE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       Развитие транспортной инфраструктуры и дорожного хозяйства на территории муниципального образования </w:t>
      </w:r>
      <w:r w:rsidR="00F11EB1">
        <w:rPr>
          <w:rFonts w:ascii="Times New Roman" w:hAnsi="Times New Roman"/>
          <w:color w:val="000000"/>
          <w:sz w:val="24"/>
          <w:szCs w:val="24"/>
        </w:rPr>
        <w:t>Баландинский</w:t>
      </w:r>
      <w:r>
        <w:rPr>
          <w:rFonts w:ascii="Times New Roman" w:hAnsi="Times New Roman"/>
          <w:color w:val="000000"/>
          <w:sz w:val="24"/>
          <w:szCs w:val="24"/>
        </w:rPr>
        <w:t xml:space="preserve"> сельсовет (далее – поселение) является необходимым условием улучшения качества жизни населения в поселении.</w:t>
      </w:r>
    </w:p>
    <w:p w:rsidR="005A7AE4" w:rsidRDefault="005A7AE4" w:rsidP="005A7AE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       Транспортная инфраструктура  сельских поселений  является составляющей инфраструктуры муниципального образования. Ближайшая железнодорожная станция находится в </w:t>
      </w:r>
      <w:smartTag w:uri="urn:schemas-microsoft-com:office:smarttags" w:element="metricconverter">
        <w:smartTagPr>
          <w:attr w:name="ProductID" w:val="50 километрах"/>
        </w:smartTagPr>
        <w:r>
          <w:rPr>
            <w:rFonts w:ascii="Times New Roman" w:hAnsi="Times New Roman"/>
            <w:color w:val="000000"/>
            <w:sz w:val="24"/>
            <w:szCs w:val="24"/>
          </w:rPr>
          <w:t>50 километрах</w:t>
        </w:r>
      </w:smartTag>
      <w:r>
        <w:rPr>
          <w:rFonts w:ascii="Times New Roman" w:hAnsi="Times New Roman"/>
          <w:color w:val="000000"/>
          <w:sz w:val="24"/>
          <w:szCs w:val="24"/>
        </w:rPr>
        <w:t xml:space="preserve"> от муниципального образования.</w:t>
      </w:r>
      <w:r>
        <w:rPr>
          <w:rFonts w:ascii="Times New Roman" w:hAnsi="Times New Roman"/>
          <w:color w:val="000000"/>
          <w:sz w:val="24"/>
          <w:szCs w:val="24"/>
        </w:rPr>
        <w:br/>
        <w:t>Автомобильные дороги имеют стратегическое значение для  муниципального образования. Они связывают обширную территорию поселения с соседними территориями, населенные пункты поселения с районным центром, обеспечивают жизнедеятельность всех населенных пунктов поселения, во многом определяют возможности развития поселения, по ним осуществляются автомобильные перевозки грузов и пассажиров. Сеть внутри поселковых автомобильных дорог обеспечивает мобильность населения и доступ к материальным ресурсам, позволяет расширить производственные возможности экономики за счет снижения транспортных издержек и затрат времени на перевозки.</w:t>
      </w:r>
    </w:p>
    <w:p w:rsidR="005A7AE4" w:rsidRDefault="005A7AE4" w:rsidP="005A7AE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        Плохое состояние дорог, а порой и само их отсутствие, является серьезной проблемой. Отсутствие системного подхода к планированию работ в сфере дорожного хозяйства, усугубляемое недостаточным финансированием, привело к тому, что в населенных пунктах сельского поселения улично-дорожная сеть находятся в неудовлетворительном состоянии.</w:t>
      </w:r>
    </w:p>
    <w:p w:rsidR="005A7AE4" w:rsidRDefault="005A7AE4" w:rsidP="005A7AE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       На территории сельского поселения в последние годы наблюдается увеличение деловой активности населения и рост грузовых перевозок. На повышение интенсивности движения по дорогам местного значения влияет рост сельскохозяйственного производства и темп роста уровня автомобилизации населения. Увеличение парка транспортных средств ведет к существенному росту интенсивности движения на дорогах местного значения сельского поселения.</w:t>
      </w:r>
    </w:p>
    <w:p w:rsidR="005A7AE4" w:rsidRDefault="005A7AE4" w:rsidP="005A7AE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Диспропорция между ростом количества транспортных средств и развитием улично-дорожной сети сельского поселения привела к тому, что на автомобильных дорогах в дневное время суток возрастает интенсивность движения транспортных средств.</w:t>
      </w:r>
    </w:p>
    <w:p w:rsidR="005A7AE4" w:rsidRDefault="005A7AE4" w:rsidP="005A7AE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 учетом масштабности транспортных проблем и высокой капиталоемкости дорожного строительства развитие сети дорог местного значения может осуществляться только на основе программ с привлечением средств областного бюджета.</w:t>
      </w:r>
    </w:p>
    <w:p w:rsidR="005A7AE4" w:rsidRDefault="005A7AE4" w:rsidP="005A7A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7AE4" w:rsidRDefault="005A7AE4" w:rsidP="005A7AE4">
      <w:pPr>
        <w:keepNext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Обеспечение безопасности дорожного движения является одной из социально-экономических задач общегосударственного значения.</w:t>
      </w:r>
    </w:p>
    <w:p w:rsidR="005A7AE4" w:rsidRDefault="005A7AE4" w:rsidP="005A7AE4">
      <w:pPr>
        <w:keepNext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Основное влияние на уровень аварийности оказывают водители транспортных средств. Наиболее распространенными причинами совершения дорожно-транспортных происшествий (далее – ДТП) являются пренебрежительное отношение водителей к нормам и правилам, действующим в сфере дорожного движения, отсутствие должных навыков вождения, неумение адекватно реагировать на сложившуюся дорожную обстановку.</w:t>
      </w:r>
    </w:p>
    <w:p w:rsidR="005A7AE4" w:rsidRDefault="005A7AE4" w:rsidP="005A7AE4">
      <w:pPr>
        <w:keepNext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Анализ динамики основных показателей аварийности свидетельствуют о том, что уровень – транспортного травматизма остается достаточно высоким и имеет тенденцию к росту.</w:t>
      </w:r>
    </w:p>
    <w:p w:rsidR="005A7AE4" w:rsidRDefault="005A7AE4" w:rsidP="005A7AE4">
      <w:pPr>
        <w:keepNext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Основными факторами, непосредственно влияющих на безопасность дорожного движения, являются:</w:t>
      </w:r>
    </w:p>
    <w:p w:rsidR="005A7AE4" w:rsidRDefault="005A7AE4" w:rsidP="005A7AE4">
      <w:pPr>
        <w:keepNext/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низкие потребительские свойства автомобильных дорог;</w:t>
      </w:r>
    </w:p>
    <w:p w:rsidR="005A7AE4" w:rsidRDefault="005A7AE4" w:rsidP="005A7AE4">
      <w:pPr>
        <w:keepNext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недостаточный уровень технической оснащенности и несовершенство системы контроля и управления дорожным движением;</w:t>
      </w:r>
    </w:p>
    <w:p w:rsidR="005A7AE4" w:rsidRDefault="005A7AE4" w:rsidP="005A7AE4">
      <w:pPr>
        <w:keepNext/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низкая водительская дисциплина.</w:t>
      </w:r>
    </w:p>
    <w:p w:rsidR="005A7AE4" w:rsidRDefault="005A7AE4" w:rsidP="005A7AE4">
      <w:pPr>
        <w:keepNext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Следствием такого положения является ухудшение условий дорожного движения, заторы на дорогах, ухудшение экологической обстановки и рост количества ДТП.</w:t>
      </w:r>
    </w:p>
    <w:p w:rsidR="005A7AE4" w:rsidRDefault="005A7AE4" w:rsidP="005A7AE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Отсутствие комплексных мер, направленных на повышение безопасности дорожного движения, приведет к дальнейшему ухудшению ситуации.</w:t>
      </w:r>
    </w:p>
    <w:p w:rsidR="005A7AE4" w:rsidRDefault="005A7AE4" w:rsidP="005A7AE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Анализ проблем, связанных с неудовлетворительным состоянием дорог местного значения, показывает необходимость комплексного подхода к их решению, что предполагает использование программно-целевого метода.</w:t>
      </w:r>
    </w:p>
    <w:p w:rsidR="005A7AE4" w:rsidRDefault="005A7AE4" w:rsidP="005A7AE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Программный подход представляется единственно возможным, поскольку позволяет сконцентрировать финансовые ресурсы на конкретных мероприятиях муниципальной программы.</w:t>
      </w:r>
    </w:p>
    <w:p w:rsidR="005A7AE4" w:rsidRDefault="005A7AE4" w:rsidP="005A7AE4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Основными рисками в реализации муниципальной программы являются:</w:t>
      </w:r>
    </w:p>
    <w:p w:rsidR="005A7AE4" w:rsidRDefault="005A7AE4" w:rsidP="005A7AE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занижение лимита средств бюджета поселения, предусмотренного для реализации мероприятий по содержанию и ремонту автомобильных дорог общего пользования на территории муниципального образования  </w:t>
      </w:r>
      <w:r w:rsidR="00EA6139">
        <w:rPr>
          <w:rFonts w:ascii="Times New Roman" w:hAnsi="Times New Roman"/>
          <w:color w:val="000000"/>
          <w:sz w:val="24"/>
          <w:szCs w:val="24"/>
        </w:rPr>
        <w:t>Баландинский</w:t>
      </w:r>
      <w:r>
        <w:rPr>
          <w:rFonts w:ascii="Times New Roman" w:hAnsi="Times New Roman"/>
          <w:color w:val="000000"/>
          <w:sz w:val="24"/>
          <w:szCs w:val="24"/>
        </w:rPr>
        <w:t xml:space="preserve"> сельсовет;</w:t>
      </w:r>
    </w:p>
    <w:p w:rsidR="005A7AE4" w:rsidRDefault="005A7AE4" w:rsidP="005A7AE4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резкое увеличение стоимости содержания или ремонта 1 квадратного метра дороги;</w:t>
      </w:r>
    </w:p>
    <w:p w:rsidR="005A7AE4" w:rsidRDefault="005A7AE4" w:rsidP="005A7AE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Все эти риски повлекут снижение показателей реализации муниципальной программы, однако могут быть частично или полностью компенсированы за счет:</w:t>
      </w:r>
    </w:p>
    <w:p w:rsidR="005A7AE4" w:rsidRDefault="005A7AE4" w:rsidP="005A7AE4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1) привлечения иных внебюджетных источников софинансирования;</w:t>
      </w:r>
    </w:p>
    <w:p w:rsidR="005A7AE4" w:rsidRDefault="005A7AE4" w:rsidP="005A7AE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2) сокращения числа дорог, включенных в муниципальную программу ремонта автомобильных дорог общего пользования местного значения на территории сельского поселения  того или иного года реализации муниципальной программы, в том числе переносом этих дорог на последующие годы.</w:t>
      </w:r>
    </w:p>
    <w:p w:rsidR="005A7AE4" w:rsidRDefault="005A7AE4" w:rsidP="005A7AE4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5A7AE4" w:rsidRDefault="005A7AE4" w:rsidP="005A7AE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2. Цели и задачи  Программ</w:t>
      </w:r>
      <w:r>
        <w:rPr>
          <w:rFonts w:ascii="Times New Roman" w:hAnsi="Times New Roman"/>
          <w:color w:val="000000"/>
          <w:sz w:val="24"/>
          <w:szCs w:val="24"/>
        </w:rPr>
        <w:t>ы.</w:t>
      </w:r>
    </w:p>
    <w:p w:rsidR="005A7AE4" w:rsidRDefault="005A7AE4" w:rsidP="005A7AE4">
      <w:pPr>
        <w:shd w:val="clear" w:color="auto" w:fill="FFFFFF"/>
        <w:spacing w:after="0" w:line="240" w:lineRule="auto"/>
        <w:ind w:firstLine="53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5A7AE4" w:rsidRDefault="005A7AE4" w:rsidP="005A7AE4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Целью Программы является развитие современной и эффективной автомобильно-дорожной инфраструктуры, обеспечивающей ускорение пассажиро- и грузодвижения и снижение транспортных издержек в экономике.</w:t>
      </w:r>
    </w:p>
    <w:p w:rsidR="005A7AE4" w:rsidRDefault="005A7AE4" w:rsidP="005A7AE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Для достижения цели развития современной и эффективной транспортной инфраструктуры в области автомобильных дорог, в условиях дефицита финансовых средств, необходимо решить следующие задачи:</w:t>
      </w:r>
    </w:p>
    <w:p w:rsidR="005A7AE4" w:rsidRDefault="005A7AE4" w:rsidP="005A7AE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1) поддержание автомобильных дорог общего пользования  сельского поселения на уровне соответствующем категории дороги, путем содержания дорог;</w:t>
      </w:r>
    </w:p>
    <w:p w:rsidR="005A7AE4" w:rsidRDefault="005A7AE4" w:rsidP="005A7AE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2) сохранение протяженности, соответствующих нормативным требованиям, автомобильных дорог общего пользования местного значения за счет ремонта и капитального ремонта автомобильных дорог.</w:t>
      </w:r>
    </w:p>
    <w:p w:rsidR="005A7AE4" w:rsidRDefault="005A7AE4" w:rsidP="005A7AE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      Основные задачи Программы:</w:t>
      </w:r>
    </w:p>
    <w:p w:rsidR="005A7AE4" w:rsidRDefault="005A7AE4" w:rsidP="005A7AE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  модернизация, ремонт, реконструкция, строительство объектов благоустройства дорожного хозяйства.</w:t>
      </w:r>
    </w:p>
    <w:p w:rsidR="005A7AE4" w:rsidRDefault="005A7AE4" w:rsidP="005A7AE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5A7AE4" w:rsidRDefault="005A7AE4" w:rsidP="005A7AE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Бюджетные средства, направляемые на реализацию программы, должны быть предназначены для реализации проектов модернизации объектов транспортной инфраструктуры и дорожного хозяйства, связанных с ремонтом, реконструкцией существующих объектов, а также со строительством новых объектов.</w:t>
      </w:r>
    </w:p>
    <w:p w:rsidR="005A7AE4" w:rsidRDefault="005A7AE4" w:rsidP="005A7AE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5A7AE4" w:rsidRDefault="005A7AE4" w:rsidP="005A7AE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3. Сроки и этапы реализации программы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5A7AE4" w:rsidRDefault="005A7AE4" w:rsidP="005A7AE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Срок действия программы  2016-2019   г. Реализация программы будет осуществляться весь период.</w:t>
      </w:r>
    </w:p>
    <w:p w:rsidR="005A7AE4" w:rsidRDefault="005A7AE4" w:rsidP="005A7AE4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5A7AE4" w:rsidRDefault="005A7AE4" w:rsidP="005A7AE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</w:t>
      </w:r>
    </w:p>
    <w:p w:rsidR="005A7AE4" w:rsidRDefault="005A7AE4" w:rsidP="005A7AE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4. Система программных мероприятий.</w:t>
      </w:r>
    </w:p>
    <w:p w:rsidR="005A7AE4" w:rsidRDefault="005A7AE4" w:rsidP="005A7AE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5A7AE4" w:rsidRDefault="005A7AE4" w:rsidP="005A7AE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            </w:t>
      </w:r>
      <w:r>
        <w:rPr>
          <w:rFonts w:ascii="Times New Roman" w:hAnsi="Times New Roman"/>
          <w:color w:val="000000"/>
          <w:sz w:val="24"/>
          <w:szCs w:val="24"/>
        </w:rPr>
        <w:t>Для реализации поставленных целей и решения задач программы, достижения планируемых значений показателей и индикаторов предусмотрено выполнение следующих мероприятий:</w:t>
      </w:r>
    </w:p>
    <w:p w:rsidR="005A7AE4" w:rsidRDefault="005A7AE4" w:rsidP="005A7AE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Приобретение материалов,  ремонт автомобильных дорог общего пользования местного значения и искусственных сооружений на них.</w:t>
      </w:r>
    </w:p>
    <w:p w:rsidR="005A7AE4" w:rsidRDefault="005A7AE4" w:rsidP="005A7AE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Данное мероприятие предусматривает проведение ремонта автомобильных дорог местного значения.</w:t>
      </w:r>
    </w:p>
    <w:p w:rsidR="005A7AE4" w:rsidRDefault="005A7AE4" w:rsidP="005A7AE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2. Разработка проектно-сметной документации  </w:t>
      </w:r>
    </w:p>
    <w:p w:rsidR="005A7AE4" w:rsidRDefault="005A7AE4" w:rsidP="005A7AE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Исполнение этого мероприятия обеспечит документальное сопровождение намеченной деятельности.</w:t>
      </w:r>
    </w:p>
    <w:p w:rsidR="005A7AE4" w:rsidRDefault="005A7AE4" w:rsidP="005A7AE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Обеспечение безопасности, организации  дорожного движения. </w:t>
      </w:r>
    </w:p>
    <w:p w:rsidR="005A7AE4" w:rsidRDefault="005A7AE4" w:rsidP="005A7AE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       Данное мероприятие предусматривает:</w:t>
      </w:r>
    </w:p>
    <w:p w:rsidR="005A7AE4" w:rsidRDefault="005A7AE4" w:rsidP="005A7AE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      - содержание автомобильных дорог местного значения</w:t>
      </w:r>
    </w:p>
    <w:p w:rsidR="005A7AE4" w:rsidRDefault="005A7AE4" w:rsidP="005A7AE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      - скашивание травы на обочинах;</w:t>
      </w:r>
    </w:p>
    <w:p w:rsidR="005A7AE4" w:rsidRDefault="005A7AE4" w:rsidP="005A7AE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      - очистку проезжей части дорог и обочин.</w:t>
      </w:r>
    </w:p>
    <w:p w:rsidR="005A7AE4" w:rsidRDefault="005A7AE4" w:rsidP="005A7AE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Реализация мероприятий позволит выполнять работы по содержанию автомобильных дорог и искусственных сооружений на них в соответствии с нормативными требованиями.</w:t>
      </w:r>
    </w:p>
    <w:p w:rsidR="005A7AE4" w:rsidRDefault="005A7AE4" w:rsidP="005A7AE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5A7AE4" w:rsidRDefault="005A7AE4" w:rsidP="005A7AE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   Перечень  основных мероприятий муниципальной программы представлен в приложении № 1 к муниципальной программе.</w:t>
      </w:r>
    </w:p>
    <w:p w:rsidR="005A7AE4" w:rsidRDefault="005A7AE4" w:rsidP="005A7AE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5A7AE4" w:rsidRDefault="005A7AE4" w:rsidP="005A7AE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     Мероприятия разрабатывались исходя из целевых индикаторов, представляющих собой доступные наблюдению и измерению характеристики состояния и развития системы транспортной инфраструктуры.</w:t>
      </w:r>
    </w:p>
    <w:p w:rsidR="005A7AE4" w:rsidRDefault="005A7AE4" w:rsidP="005A7AE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     Разработанные программные мероприятия систематизированы по степени их актуальности.</w:t>
      </w:r>
    </w:p>
    <w:p w:rsidR="005A7AE4" w:rsidRDefault="005A7AE4" w:rsidP="005A7AE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    Список мероприятий на конкретном объекте детализируется после разработки проектно-сметной документации.</w:t>
      </w:r>
    </w:p>
    <w:p w:rsidR="005A7AE4" w:rsidRDefault="005A7AE4" w:rsidP="005A7AE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    Стоимость мероприятий определена ориентировочно, основываясь на стоимости  уже проведенных аналогичных мероприятий.</w:t>
      </w:r>
    </w:p>
    <w:p w:rsidR="005A7AE4" w:rsidRDefault="005A7AE4" w:rsidP="005A7AE4">
      <w:pPr>
        <w:shd w:val="clear" w:color="auto" w:fill="FFFFFF"/>
        <w:spacing w:after="0" w:line="240" w:lineRule="auto"/>
        <w:ind w:left="257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 </w:t>
      </w:r>
    </w:p>
    <w:p w:rsidR="005A7AE4" w:rsidRDefault="005A7AE4" w:rsidP="005A7AE4">
      <w:pPr>
        <w:shd w:val="clear" w:color="auto" w:fill="FFFFFF"/>
        <w:spacing w:after="0" w:line="240" w:lineRule="auto"/>
        <w:ind w:left="11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        Основные целевые индикаторы реализации мероприятий Программы:</w:t>
      </w:r>
    </w:p>
    <w:p w:rsidR="005A7AE4" w:rsidRDefault="005A7AE4" w:rsidP="005A7AE4">
      <w:pPr>
        <w:shd w:val="clear" w:color="auto" w:fill="FFFFFF"/>
        <w:spacing w:after="0" w:line="240" w:lineRule="auto"/>
        <w:ind w:left="8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Содержание дорог в требуемом техническом состоянии;</w:t>
      </w:r>
    </w:p>
    <w:p w:rsidR="005A7AE4" w:rsidRDefault="005A7AE4" w:rsidP="005A7AE4">
      <w:pPr>
        <w:shd w:val="clear" w:color="auto" w:fill="FFFFFF"/>
        <w:spacing w:after="0" w:line="240" w:lineRule="auto"/>
        <w:ind w:left="8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Обеспечение безопасности дорожного движения.</w:t>
      </w:r>
    </w:p>
    <w:p w:rsidR="005A7AE4" w:rsidRDefault="005A7AE4" w:rsidP="005A7AE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 В рамках реализации данной Программы в соответствии со стратегическими приоритетами развития  сельского поселения , генеральным планом, основными направлениями сохранения и развития инженерной инфраструктуры будет осуществляться мониторинг проведенных мероприятий и на основе этого осуществляться корректировка мероприятий Программы.</w:t>
      </w:r>
    </w:p>
    <w:p w:rsidR="005A7AE4" w:rsidRDefault="005A7AE4" w:rsidP="005A7AE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5A7AE4" w:rsidRDefault="005A7AE4" w:rsidP="005A7AE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                 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Оценка эффективности реализации Программы</w:t>
      </w:r>
    </w:p>
    <w:p w:rsidR="005A7AE4" w:rsidRDefault="005A7AE4" w:rsidP="005A7AE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Основными результатами реализации мероприятий являются:</w:t>
      </w:r>
    </w:p>
    <w:p w:rsidR="005A7AE4" w:rsidRDefault="005A7AE4" w:rsidP="005A7AE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модернизация и обновление  транспортной инфраструктуры поселения;</w:t>
      </w:r>
    </w:p>
    <w:p w:rsidR="005A7AE4" w:rsidRDefault="005A7AE4" w:rsidP="005A7AE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устранение причин возникновения аварийных ситуаций, угрожающих жизнедеятельности человека;</w:t>
      </w:r>
    </w:p>
    <w:p w:rsidR="005A7AE4" w:rsidRDefault="005A7AE4" w:rsidP="005A7AE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повышение комфортности и безопасности жизнедеятельности населения.</w:t>
      </w:r>
    </w:p>
    <w:p w:rsidR="005A7AE4" w:rsidRDefault="005A7AE4" w:rsidP="005A7AE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5A7AE4" w:rsidRDefault="005A7AE4" w:rsidP="005A7AE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5. Ресурсное обеспечение программы</w:t>
      </w:r>
    </w:p>
    <w:p w:rsidR="005A7AE4" w:rsidRDefault="005A7AE4" w:rsidP="005A7AE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A6139" w:rsidRDefault="005A7AE4" w:rsidP="005A7AE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       Реализация программы и ее финансирование осуществляется из сред</w:t>
      </w:r>
      <w:r w:rsidR="00EA6139">
        <w:rPr>
          <w:rFonts w:ascii="Times New Roman" w:hAnsi="Times New Roman"/>
          <w:color w:val="000000"/>
          <w:sz w:val="24"/>
          <w:szCs w:val="24"/>
        </w:rPr>
        <w:t>ств бюджета сельского поселения</w:t>
      </w:r>
      <w:r>
        <w:rPr>
          <w:rFonts w:ascii="Times New Roman" w:hAnsi="Times New Roman"/>
          <w:color w:val="000000"/>
          <w:sz w:val="24"/>
          <w:szCs w:val="24"/>
        </w:rPr>
        <w:t>, а также средств заинтересованных организаций поселения по конкретно выполняемым мероприятиям и работам.</w:t>
      </w:r>
      <w:r w:rsidR="00EA6139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A6139" w:rsidRDefault="005A7AE4" w:rsidP="005A7AE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Объем средств, предусмотренных на выполнение мероприятий Программы, носит  прогнозный характер и будет ежегодно уточняться при формировании бюджета сельского поселения на соответствующий финансовый год. </w:t>
      </w:r>
      <w:r w:rsidR="00EA6139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5A7AE4" w:rsidRDefault="005A7AE4" w:rsidP="005A7AE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      Финансирование данной Программы осуществляется в соответствии с решением Совета депутатов сельского поселения  на очередной финансовый год и плановый период</w:t>
      </w:r>
      <w:r w:rsidR="00EA613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Изменения в Программе и сроки ее реализации, а также объемы финансирования из местного бюджета могут быть пересмотрены администрацией поселения по ее инициативе или по предложению организаций в части изменения сроков реализации и мероприятий Программы.</w:t>
      </w:r>
    </w:p>
    <w:p w:rsidR="005A7AE4" w:rsidRDefault="005A7AE4" w:rsidP="005A7AE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6. Механизм реализации программы</w:t>
      </w:r>
    </w:p>
    <w:p w:rsidR="005A7AE4" w:rsidRDefault="005A7AE4" w:rsidP="005A7AE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DD2CA8" w:rsidRDefault="005A7AE4" w:rsidP="005A7AE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        Механизм реализации программы определяется администрацией сельского</w:t>
      </w:r>
      <w:r>
        <w:rPr>
          <w:rFonts w:ascii="Times New Roman" w:hAnsi="Times New Roman"/>
          <w:color w:val="000000"/>
          <w:sz w:val="24"/>
          <w:szCs w:val="24"/>
        </w:rPr>
        <w:br/>
        <w:t>поселения  и предусматривает проведение организационных мероприятий, включая подготовку и (или) внесение изменений в нормативно правовые акты, обеспечивающие выполнение программы в соответствии с действующим законодательством.</w:t>
      </w:r>
    </w:p>
    <w:p w:rsidR="005A7AE4" w:rsidRDefault="005A7AE4" w:rsidP="005A7AE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       В развитие основных мероприятий программы будут утверждаться конкретные мероприятия (стройки, объекты) с учетом развития и текущего транспортно- эксплуатационного состояния автодорог.</w:t>
      </w:r>
    </w:p>
    <w:p w:rsidR="005A7AE4" w:rsidRDefault="005A7AE4" w:rsidP="005A7AE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A7AE4" w:rsidRDefault="005A7AE4" w:rsidP="005A7AE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7. Организация управления программой и контроль за ходом ее выполнения.</w:t>
      </w:r>
    </w:p>
    <w:p w:rsidR="005A7AE4" w:rsidRDefault="005A7AE4" w:rsidP="005A7AE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A7AE4" w:rsidRDefault="005A7AE4" w:rsidP="005A7AE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Общий контроль реализации программы и ответственность за организационное обеспечение мероприятий программы, их точную и своевременную реализацию осуществляет администрация муниципального образования   </w:t>
      </w:r>
      <w:r w:rsidR="00DD2CA8">
        <w:rPr>
          <w:rFonts w:ascii="Times New Roman" w:hAnsi="Times New Roman"/>
          <w:color w:val="000000"/>
          <w:sz w:val="24"/>
          <w:szCs w:val="24"/>
        </w:rPr>
        <w:t>Баландинский</w:t>
      </w:r>
      <w:r>
        <w:rPr>
          <w:rFonts w:ascii="Times New Roman" w:hAnsi="Times New Roman"/>
          <w:color w:val="000000"/>
          <w:sz w:val="24"/>
          <w:szCs w:val="24"/>
        </w:rPr>
        <w:t xml:space="preserve"> сельсовет.</w:t>
      </w:r>
    </w:p>
    <w:p w:rsidR="005A7AE4" w:rsidRDefault="005A7AE4" w:rsidP="005A7AE4">
      <w:pPr>
        <w:shd w:val="clear" w:color="auto" w:fill="FFFFFF"/>
        <w:spacing w:after="225" w:line="252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 w:type="page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 </w:t>
      </w:r>
    </w:p>
    <w:p w:rsidR="005A7AE4" w:rsidRDefault="005A7AE4" w:rsidP="005A7AE4">
      <w:pPr>
        <w:shd w:val="clear" w:color="auto" w:fill="FFFFFF"/>
        <w:spacing w:after="225" w:line="252" w:lineRule="atLeast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Приложение № 1 к программе</w:t>
      </w:r>
    </w:p>
    <w:p w:rsidR="005A7AE4" w:rsidRDefault="005A7AE4" w:rsidP="005A7AE4">
      <w:pPr>
        <w:shd w:val="clear" w:color="auto" w:fill="FFFFFF"/>
        <w:spacing w:after="225" w:line="252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5A7AE4" w:rsidRDefault="005A7AE4" w:rsidP="005A7AE4">
      <w:pPr>
        <w:shd w:val="clear" w:color="auto" w:fill="FFFFFF"/>
        <w:spacing w:after="225" w:line="252" w:lineRule="atLeast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ПЕРЕЧЕНЬ  ПРОГРАММНЫХ  МЕРОПРИЯТИЙ</w:t>
      </w:r>
    </w:p>
    <w:p w:rsidR="005A7AE4" w:rsidRDefault="005A7AE4" w:rsidP="005A7AE4">
      <w:pPr>
        <w:shd w:val="clear" w:color="auto" w:fill="FFFFFF"/>
        <w:spacing w:after="225" w:line="252" w:lineRule="atLeast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Тыс. руб.</w:t>
      </w:r>
    </w:p>
    <w:tbl>
      <w:tblPr>
        <w:tblpPr w:leftFromText="180" w:rightFromText="180" w:vertAnchor="text" w:horzAnchor="margin" w:tblpXSpec="center" w:tblpY="218"/>
        <w:tblW w:w="1051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94"/>
        <w:gridCol w:w="2210"/>
        <w:gridCol w:w="1984"/>
        <w:gridCol w:w="1559"/>
        <w:gridCol w:w="993"/>
        <w:gridCol w:w="1134"/>
        <w:gridCol w:w="992"/>
        <w:gridCol w:w="1049"/>
      </w:tblGrid>
      <w:tr w:rsidR="005A7AE4" w:rsidTr="005A7AE4">
        <w:trPr>
          <w:trHeight w:val="1565"/>
        </w:trPr>
        <w:tc>
          <w:tcPr>
            <w:tcW w:w="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AE4" w:rsidRDefault="005A7AE4">
            <w:pPr>
              <w:spacing w:after="225" w:line="240" w:lineRule="auto"/>
              <w:ind w:firstLine="33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A7AE4" w:rsidRDefault="005A7AE4">
            <w:pPr>
              <w:spacing w:after="225" w:line="240" w:lineRule="auto"/>
              <w:ind w:firstLine="33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п.п.</w:t>
            </w:r>
          </w:p>
        </w:tc>
        <w:tc>
          <w:tcPr>
            <w:tcW w:w="22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AE4" w:rsidRDefault="005A7AE4">
            <w:pPr>
              <w:spacing w:after="225" w:line="240" w:lineRule="auto"/>
              <w:ind w:firstLine="33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AE4" w:rsidRDefault="005A7AE4">
            <w:pPr>
              <w:spacing w:after="225" w:line="240" w:lineRule="auto"/>
              <w:ind w:firstLine="33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5A7AE4" w:rsidRDefault="005A7AE4">
            <w:pPr>
              <w:spacing w:after="225" w:line="240" w:lineRule="auto"/>
              <w:ind w:firstLine="33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 реализации мероприятий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AE4" w:rsidRDefault="005A7AE4">
            <w:pPr>
              <w:spacing w:after="225" w:line="240" w:lineRule="auto"/>
              <w:ind w:firstLine="33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AE4" w:rsidRDefault="005A7AE4">
            <w:pPr>
              <w:spacing w:after="225" w:line="240" w:lineRule="auto"/>
              <w:ind w:firstLine="33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5A7AE4" w:rsidRDefault="005A7AE4">
            <w:pPr>
              <w:ind w:left="-108" w:right="-108" w:firstLine="33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2016 г.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AE4" w:rsidRDefault="005A7AE4">
            <w:pPr>
              <w:spacing w:after="225" w:line="240" w:lineRule="auto"/>
              <w:ind w:firstLine="33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5A7AE4" w:rsidRDefault="005A7AE4">
            <w:pPr>
              <w:spacing w:after="225"/>
              <w:ind w:firstLine="33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2017 г.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AE4" w:rsidRDefault="005A7AE4">
            <w:pPr>
              <w:spacing w:after="225" w:line="240" w:lineRule="auto"/>
              <w:ind w:left="-87" w:firstLine="33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5A7AE4" w:rsidRDefault="005A7AE4">
            <w:pPr>
              <w:spacing w:after="225"/>
              <w:rPr>
                <w:rFonts w:ascii="Times New Roman" w:hAnsi="Times New Roman"/>
                <w:kern w:val="2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2018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AE4" w:rsidRDefault="005A7AE4">
            <w:pPr>
              <w:spacing w:after="225" w:line="240" w:lineRule="auto"/>
              <w:ind w:firstLine="33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5A7AE4" w:rsidRDefault="005A7AE4">
            <w:pPr>
              <w:spacing w:after="225" w:line="240" w:lineRule="auto"/>
              <w:ind w:firstLine="33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2019 г.</w:t>
            </w:r>
          </w:p>
        </w:tc>
      </w:tr>
      <w:tr w:rsidR="005A7AE4" w:rsidTr="005A7AE4">
        <w:trPr>
          <w:trHeight w:val="1918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AE4" w:rsidRDefault="005A7AE4">
            <w:pPr>
              <w:spacing w:after="225" w:line="240" w:lineRule="auto"/>
              <w:ind w:firstLine="33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AE4" w:rsidRDefault="005A7AE4">
            <w:pPr>
              <w:spacing w:after="225" w:line="240" w:lineRule="auto"/>
              <w:ind w:firstLine="33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материалов, ремонт дорог</w:t>
            </w:r>
          </w:p>
          <w:p w:rsidR="005A7AE4" w:rsidRDefault="005A7AE4">
            <w:pPr>
              <w:spacing w:after="225" w:line="240" w:lineRule="auto"/>
              <w:ind w:firstLine="33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AE4" w:rsidRDefault="005A7AE4">
            <w:pPr>
              <w:spacing w:after="225" w:line="240" w:lineRule="auto"/>
              <w:ind w:firstLine="33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Улучшение транспортной инфраструктуры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AE4" w:rsidRDefault="005A7AE4">
            <w:pPr>
              <w:spacing w:after="225" w:line="240" w:lineRule="auto"/>
              <w:ind w:firstLine="33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AE4" w:rsidRDefault="005A7AE4">
            <w:pPr>
              <w:spacing w:after="225" w:line="240" w:lineRule="auto"/>
              <w:ind w:firstLine="33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AE4" w:rsidRDefault="005A7AE4">
            <w:pPr>
              <w:spacing w:after="225" w:line="240" w:lineRule="auto"/>
              <w:ind w:firstLine="33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AE4" w:rsidRDefault="005A7AE4">
            <w:pPr>
              <w:spacing w:after="225" w:line="240" w:lineRule="auto"/>
              <w:ind w:firstLine="33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AE4" w:rsidRDefault="005A7AE4">
            <w:pPr>
              <w:spacing w:after="225" w:line="240" w:lineRule="auto"/>
              <w:ind w:firstLine="33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5A7AE4" w:rsidTr="005A7AE4">
        <w:trPr>
          <w:trHeight w:val="1300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AE4" w:rsidRDefault="005A7AE4">
            <w:pPr>
              <w:spacing w:after="225" w:line="240" w:lineRule="auto"/>
              <w:ind w:firstLine="33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AE4" w:rsidRDefault="005A7AE4">
            <w:pPr>
              <w:spacing w:after="225" w:line="240" w:lineRule="auto"/>
              <w:ind w:firstLine="33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проектно-сметной документации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AE4" w:rsidRDefault="005A7AE4">
            <w:pPr>
              <w:spacing w:after="225" w:line="240" w:lineRule="auto"/>
              <w:ind w:firstLine="33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исходной документации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AE4" w:rsidRDefault="005A7AE4">
            <w:pPr>
              <w:spacing w:after="225" w:line="240" w:lineRule="auto"/>
              <w:ind w:firstLine="33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AE4" w:rsidRDefault="005A7AE4">
            <w:pPr>
              <w:spacing w:after="225" w:line="240" w:lineRule="auto"/>
              <w:ind w:firstLine="33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AE4" w:rsidRDefault="005A7AE4">
            <w:pPr>
              <w:spacing w:after="225" w:line="240" w:lineRule="auto"/>
              <w:ind w:firstLine="33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AE4" w:rsidRDefault="005A7AE4">
            <w:pPr>
              <w:spacing w:after="225" w:line="240" w:lineRule="auto"/>
              <w:ind w:firstLine="33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AE4" w:rsidRDefault="005A7AE4">
            <w:pPr>
              <w:spacing w:after="225" w:line="240" w:lineRule="auto"/>
              <w:ind w:firstLine="33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5A7AE4" w:rsidTr="005A7AE4">
        <w:trPr>
          <w:trHeight w:val="2048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AE4" w:rsidRDefault="005A7AE4">
            <w:pPr>
              <w:spacing w:after="225" w:line="240" w:lineRule="auto"/>
              <w:ind w:firstLine="33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AE4" w:rsidRDefault="005A7AE4">
            <w:pPr>
              <w:spacing w:after="225" w:line="240" w:lineRule="auto"/>
              <w:ind w:firstLine="33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безопасности организации дорожного движения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AE4" w:rsidRDefault="005A7AE4">
            <w:pPr>
              <w:spacing w:after="225" w:line="240" w:lineRule="auto"/>
              <w:ind w:firstLine="33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безопасности дорожного движения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AE4" w:rsidRDefault="005A7AE4">
            <w:pPr>
              <w:spacing w:after="225" w:line="240" w:lineRule="auto"/>
              <w:ind w:firstLine="33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AE4" w:rsidRDefault="005A7AE4">
            <w:pPr>
              <w:spacing w:after="225" w:line="240" w:lineRule="auto"/>
              <w:ind w:firstLine="33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5A7AE4" w:rsidRDefault="005A7AE4">
            <w:pPr>
              <w:spacing w:after="225" w:line="240" w:lineRule="auto"/>
              <w:ind w:firstLine="33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AE4" w:rsidRDefault="005A7AE4">
            <w:pPr>
              <w:spacing w:after="225" w:line="240" w:lineRule="auto"/>
              <w:ind w:firstLine="33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  <w:p w:rsidR="005A7AE4" w:rsidRDefault="005A7AE4">
            <w:pPr>
              <w:spacing w:after="225" w:line="240" w:lineRule="auto"/>
              <w:ind w:firstLine="33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AE4" w:rsidRDefault="005A7AE4">
            <w:pPr>
              <w:spacing w:after="225" w:line="240" w:lineRule="auto"/>
              <w:ind w:firstLine="33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  <w:p w:rsidR="005A7AE4" w:rsidRDefault="005A7AE4">
            <w:pPr>
              <w:spacing w:after="225" w:line="240" w:lineRule="auto"/>
              <w:ind w:firstLine="33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AE4" w:rsidRDefault="005A7AE4">
            <w:pPr>
              <w:spacing w:after="225" w:line="240" w:lineRule="auto"/>
              <w:ind w:firstLine="33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  <w:p w:rsidR="005A7AE4" w:rsidRDefault="005A7AE4">
            <w:pPr>
              <w:spacing w:after="225" w:line="240" w:lineRule="auto"/>
              <w:ind w:firstLine="33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5A7AE4" w:rsidTr="005A7AE4">
        <w:trPr>
          <w:trHeight w:val="249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AE4" w:rsidRDefault="005A7AE4">
            <w:pPr>
              <w:spacing w:after="225" w:line="240" w:lineRule="auto"/>
              <w:ind w:firstLine="33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AE4" w:rsidRDefault="005A7AE4">
            <w:pPr>
              <w:spacing w:after="225" w:line="240" w:lineRule="auto"/>
              <w:ind w:firstLine="33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AE4" w:rsidRDefault="005A7AE4">
            <w:pPr>
              <w:spacing w:after="225" w:line="240" w:lineRule="auto"/>
              <w:ind w:firstLine="33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AE4" w:rsidRDefault="005A7AE4">
            <w:pPr>
              <w:spacing w:after="225" w:line="240" w:lineRule="auto"/>
              <w:ind w:firstLine="33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AE4" w:rsidRDefault="005A7AE4">
            <w:pPr>
              <w:spacing w:after="225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AE4" w:rsidRDefault="005A7AE4">
            <w:pPr>
              <w:spacing w:after="225" w:line="240" w:lineRule="auto"/>
              <w:ind w:firstLine="33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</w:tbl>
    <w:p w:rsidR="005A7AE4" w:rsidRDefault="005A7AE4" w:rsidP="005A7AE4">
      <w:pPr>
        <w:shd w:val="clear" w:color="auto" w:fill="FFFFFF"/>
        <w:spacing w:after="225" w:line="252" w:lineRule="atLeast"/>
        <w:rPr>
          <w:rFonts w:ascii="Times New Roman" w:hAnsi="Times New Roman"/>
          <w:color w:val="000000"/>
          <w:kern w:val="2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5A7AE4" w:rsidRDefault="005A7AE4" w:rsidP="005A7AE4">
      <w:pPr>
        <w:shd w:val="clear" w:color="auto" w:fill="FFFFFF"/>
        <w:spacing w:after="225" w:line="252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5A7AE4" w:rsidRDefault="005A7AE4" w:rsidP="005A7AE4">
      <w:pPr>
        <w:rPr>
          <w:rFonts w:ascii="Times New Roman" w:hAnsi="Times New Roman"/>
          <w:color w:val="000000"/>
          <w:sz w:val="24"/>
          <w:szCs w:val="24"/>
        </w:rPr>
      </w:pPr>
    </w:p>
    <w:p w:rsidR="005A7AE4" w:rsidRDefault="005A7AE4" w:rsidP="005A7AE4"/>
    <w:p w:rsidR="005C70C7" w:rsidRPr="005D5C51" w:rsidRDefault="005C70C7" w:rsidP="005C70C7">
      <w:pPr>
        <w:shd w:val="clear" w:color="auto" w:fill="FFFFFF"/>
        <w:spacing w:after="0" w:line="240" w:lineRule="auto"/>
        <w:ind w:left="6270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5D5C51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sectPr w:rsidR="005C70C7" w:rsidRPr="005D5C51" w:rsidSect="00EB2FBF">
      <w:headerReference w:type="even" r:id="rId11"/>
      <w:pgSz w:w="11906" w:h="16838"/>
      <w:pgMar w:top="766" w:right="851" w:bottom="777" w:left="1134" w:header="709" w:footer="720" w:gutter="0"/>
      <w:cols w:space="720"/>
      <w:docGrid w:linePitch="36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50C1" w:rsidRDefault="00A250C1" w:rsidP="00EB2FBF">
      <w:pPr>
        <w:spacing w:after="0" w:line="240" w:lineRule="auto"/>
      </w:pPr>
      <w:r>
        <w:separator/>
      </w:r>
    </w:p>
  </w:endnote>
  <w:endnote w:type="continuationSeparator" w:id="1">
    <w:p w:rsidR="00A250C1" w:rsidRDefault="00A250C1" w:rsidP="00EB2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charset w:val="CC"/>
    <w:family w:val="swiss"/>
    <w:pitch w:val="variable"/>
    <w:sig w:usb0="E7003EFF" w:usb1="D200FDFF" w:usb2="0004602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50C1" w:rsidRDefault="00A250C1" w:rsidP="00EB2FBF">
      <w:pPr>
        <w:spacing w:after="0" w:line="240" w:lineRule="auto"/>
      </w:pPr>
      <w:r>
        <w:separator/>
      </w:r>
    </w:p>
  </w:footnote>
  <w:footnote w:type="continuationSeparator" w:id="1">
    <w:p w:rsidR="00A250C1" w:rsidRDefault="00A250C1" w:rsidP="00EB2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BB4" w:rsidRDefault="00A250C1">
    <w:pPr>
      <w:pStyle w:val="af7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5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Num8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2575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4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64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85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7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9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78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000" w:hanging="2160"/>
      </w:pPr>
    </w:lvl>
  </w:abstractNum>
  <w:abstractNum w:abstractNumId="7">
    <w:nsid w:val="00000008"/>
    <w:multiLevelType w:val="multilevel"/>
    <w:tmpl w:val="00000008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9">
    <w:nsid w:val="0000000A"/>
    <w:multiLevelType w:val="multilevel"/>
    <w:tmpl w:val="000000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195B7287"/>
    <w:multiLevelType w:val="multilevel"/>
    <w:tmpl w:val="0DD297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2">
    <w:nsid w:val="4A711FC6"/>
    <w:multiLevelType w:val="hybridMultilevel"/>
    <w:tmpl w:val="5B5421EA"/>
    <w:lvl w:ilvl="0" w:tplc="756639B0">
      <w:start w:val="1"/>
      <w:numFmt w:val="decimal"/>
      <w:lvlText w:val="%1."/>
      <w:lvlJc w:val="left"/>
      <w:pPr>
        <w:tabs>
          <w:tab w:val="num" w:pos="70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13B7C4E"/>
    <w:multiLevelType w:val="multilevel"/>
    <w:tmpl w:val="20ACBFAE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3"/>
  </w:num>
  <w:num w:numId="13">
    <w:abstractNumId w:val="11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1FA9"/>
    <w:rsid w:val="000F4198"/>
    <w:rsid w:val="00157455"/>
    <w:rsid w:val="001C0A03"/>
    <w:rsid w:val="00287A7C"/>
    <w:rsid w:val="004910B4"/>
    <w:rsid w:val="0049534D"/>
    <w:rsid w:val="004F6276"/>
    <w:rsid w:val="005A7AE4"/>
    <w:rsid w:val="005B1FA9"/>
    <w:rsid w:val="005C55D7"/>
    <w:rsid w:val="005C70C7"/>
    <w:rsid w:val="005E05A7"/>
    <w:rsid w:val="00755CCC"/>
    <w:rsid w:val="008E68FF"/>
    <w:rsid w:val="009409EC"/>
    <w:rsid w:val="009709E2"/>
    <w:rsid w:val="00981130"/>
    <w:rsid w:val="00A02EAE"/>
    <w:rsid w:val="00A250C1"/>
    <w:rsid w:val="00AB44D7"/>
    <w:rsid w:val="00B425DC"/>
    <w:rsid w:val="00B72F0D"/>
    <w:rsid w:val="00BA3377"/>
    <w:rsid w:val="00CA12DE"/>
    <w:rsid w:val="00D81708"/>
    <w:rsid w:val="00DD2CA8"/>
    <w:rsid w:val="00DF26FC"/>
    <w:rsid w:val="00EA6139"/>
    <w:rsid w:val="00EB2FBF"/>
    <w:rsid w:val="00F11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FA9"/>
    <w:pPr>
      <w:suppressAutoHyphens/>
    </w:pPr>
    <w:rPr>
      <w:rFonts w:ascii="Calibri" w:eastAsia="Calibri" w:hAnsi="Calibri" w:cs="Times New Roman"/>
      <w:kern w:val="1"/>
      <w:lang w:eastAsia="ar-SA"/>
    </w:rPr>
  </w:style>
  <w:style w:type="paragraph" w:styleId="1">
    <w:name w:val="heading 1"/>
    <w:basedOn w:val="a"/>
    <w:next w:val="a0"/>
    <w:link w:val="10"/>
    <w:qFormat/>
    <w:rsid w:val="005B1FA9"/>
    <w:pPr>
      <w:tabs>
        <w:tab w:val="left" w:pos="0"/>
      </w:tabs>
      <w:spacing w:after="136" w:line="288" w:lineRule="atLeast"/>
      <w:ind w:left="432" w:hanging="432"/>
      <w:outlineLvl w:val="0"/>
    </w:pPr>
    <w:rPr>
      <w:rFonts w:ascii="Tahoma" w:eastAsia="Times New Roman" w:hAnsi="Tahoma" w:cs="Tahoma"/>
      <w:color w:val="2E3432"/>
      <w:sz w:val="38"/>
      <w:szCs w:val="38"/>
    </w:rPr>
  </w:style>
  <w:style w:type="paragraph" w:styleId="2">
    <w:name w:val="heading 2"/>
    <w:basedOn w:val="a"/>
    <w:next w:val="a0"/>
    <w:link w:val="20"/>
    <w:qFormat/>
    <w:rsid w:val="005B1FA9"/>
    <w:pPr>
      <w:numPr>
        <w:ilvl w:val="1"/>
        <w:numId w:val="1"/>
      </w:numPr>
      <w:tabs>
        <w:tab w:val="left" w:pos="0"/>
      </w:tabs>
      <w:spacing w:after="136" w:line="288" w:lineRule="atLeast"/>
      <w:outlineLvl w:val="1"/>
    </w:pPr>
    <w:rPr>
      <w:rFonts w:ascii="Tahoma" w:eastAsia="Times New Roman" w:hAnsi="Tahoma" w:cs="Tahoma"/>
      <w:sz w:val="34"/>
      <w:szCs w:val="34"/>
    </w:rPr>
  </w:style>
  <w:style w:type="paragraph" w:styleId="3">
    <w:name w:val="heading 3"/>
    <w:basedOn w:val="a"/>
    <w:next w:val="a0"/>
    <w:link w:val="30"/>
    <w:qFormat/>
    <w:rsid w:val="005B1FA9"/>
    <w:pPr>
      <w:numPr>
        <w:ilvl w:val="2"/>
        <w:numId w:val="1"/>
      </w:numPr>
      <w:tabs>
        <w:tab w:val="left" w:pos="0"/>
      </w:tabs>
      <w:spacing w:after="136" w:line="288" w:lineRule="atLeast"/>
      <w:outlineLvl w:val="2"/>
    </w:pPr>
    <w:rPr>
      <w:rFonts w:ascii="Tahoma" w:eastAsia="Times New Roman" w:hAnsi="Tahoma" w:cs="Tahoma"/>
      <w:sz w:val="29"/>
      <w:szCs w:val="29"/>
    </w:rPr>
  </w:style>
  <w:style w:type="paragraph" w:styleId="4">
    <w:name w:val="heading 4"/>
    <w:basedOn w:val="a"/>
    <w:next w:val="a0"/>
    <w:link w:val="40"/>
    <w:qFormat/>
    <w:rsid w:val="005B1FA9"/>
    <w:pPr>
      <w:numPr>
        <w:ilvl w:val="3"/>
        <w:numId w:val="1"/>
      </w:numPr>
      <w:tabs>
        <w:tab w:val="left" w:pos="0"/>
      </w:tabs>
      <w:spacing w:before="280" w:after="280" w:line="288" w:lineRule="atLeast"/>
      <w:outlineLvl w:val="3"/>
    </w:pPr>
    <w:rPr>
      <w:rFonts w:ascii="Tahoma" w:eastAsia="Times New Roman" w:hAnsi="Tahoma" w:cs="Tahoma"/>
      <w:b/>
      <w:bCs/>
      <w:sz w:val="24"/>
      <w:szCs w:val="24"/>
    </w:rPr>
  </w:style>
  <w:style w:type="paragraph" w:styleId="5">
    <w:name w:val="heading 5"/>
    <w:basedOn w:val="a"/>
    <w:next w:val="a0"/>
    <w:link w:val="50"/>
    <w:qFormat/>
    <w:rsid w:val="005B1FA9"/>
    <w:pPr>
      <w:numPr>
        <w:ilvl w:val="4"/>
        <w:numId w:val="1"/>
      </w:numPr>
      <w:tabs>
        <w:tab w:val="left" w:pos="0"/>
      </w:tabs>
      <w:spacing w:before="280" w:after="280" w:line="288" w:lineRule="atLeast"/>
      <w:outlineLvl w:val="4"/>
    </w:pPr>
    <w:rPr>
      <w:rFonts w:ascii="Tahoma" w:eastAsia="Times New Roman" w:hAnsi="Tahoma" w:cs="Tahoma"/>
      <w:b/>
      <w:bCs/>
      <w:sz w:val="24"/>
      <w:szCs w:val="24"/>
    </w:rPr>
  </w:style>
  <w:style w:type="paragraph" w:styleId="6">
    <w:name w:val="heading 6"/>
    <w:basedOn w:val="a"/>
    <w:next w:val="a0"/>
    <w:link w:val="60"/>
    <w:qFormat/>
    <w:rsid w:val="005B1FA9"/>
    <w:pPr>
      <w:numPr>
        <w:ilvl w:val="5"/>
        <w:numId w:val="1"/>
      </w:numPr>
      <w:tabs>
        <w:tab w:val="left" w:pos="0"/>
      </w:tabs>
      <w:spacing w:before="280" w:after="280" w:line="288" w:lineRule="atLeast"/>
      <w:outlineLvl w:val="5"/>
    </w:pPr>
    <w:rPr>
      <w:rFonts w:ascii="Tahoma" w:eastAsia="Times New Roman" w:hAnsi="Tahoma" w:cs="Tahoma"/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B1FA9"/>
    <w:rPr>
      <w:rFonts w:ascii="Tahoma" w:eastAsia="Times New Roman" w:hAnsi="Tahoma" w:cs="Tahoma"/>
      <w:color w:val="2E3432"/>
      <w:kern w:val="1"/>
      <w:sz w:val="38"/>
      <w:szCs w:val="38"/>
      <w:lang w:eastAsia="ar-SA"/>
    </w:rPr>
  </w:style>
  <w:style w:type="character" w:customStyle="1" w:styleId="20">
    <w:name w:val="Заголовок 2 Знак"/>
    <w:basedOn w:val="a1"/>
    <w:link w:val="2"/>
    <w:rsid w:val="005B1FA9"/>
    <w:rPr>
      <w:rFonts w:ascii="Tahoma" w:eastAsia="Times New Roman" w:hAnsi="Tahoma" w:cs="Tahoma"/>
      <w:kern w:val="1"/>
      <w:sz w:val="34"/>
      <w:szCs w:val="34"/>
      <w:lang w:eastAsia="ar-SA"/>
    </w:rPr>
  </w:style>
  <w:style w:type="character" w:customStyle="1" w:styleId="30">
    <w:name w:val="Заголовок 3 Знак"/>
    <w:basedOn w:val="a1"/>
    <w:link w:val="3"/>
    <w:rsid w:val="005B1FA9"/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customStyle="1" w:styleId="40">
    <w:name w:val="Заголовок 4 Знак"/>
    <w:basedOn w:val="a1"/>
    <w:link w:val="4"/>
    <w:rsid w:val="005B1FA9"/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1"/>
    <w:link w:val="5"/>
    <w:rsid w:val="005B1FA9"/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character" w:customStyle="1" w:styleId="60">
    <w:name w:val="Заголовок 6 Знак"/>
    <w:basedOn w:val="a1"/>
    <w:link w:val="6"/>
    <w:rsid w:val="005B1FA9"/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character" w:customStyle="1" w:styleId="11">
    <w:name w:val="Основной шрифт абзаца1"/>
    <w:rsid w:val="005B1FA9"/>
  </w:style>
  <w:style w:type="character" w:customStyle="1" w:styleId="WW8Num2z0">
    <w:name w:val="WW8Num2z0"/>
    <w:rsid w:val="005B1FA9"/>
    <w:rPr>
      <w:rFonts w:ascii="Symbol" w:hAnsi="Symbol" w:cs="Symbol"/>
    </w:rPr>
  </w:style>
  <w:style w:type="character" w:customStyle="1" w:styleId="WW8Num3z0">
    <w:name w:val="WW8Num3z0"/>
    <w:rsid w:val="005B1FA9"/>
    <w:rPr>
      <w:rFonts w:cs="Times New Roman"/>
    </w:rPr>
  </w:style>
  <w:style w:type="character" w:customStyle="1" w:styleId="WW8Num6z0">
    <w:name w:val="WW8Num6z0"/>
    <w:rsid w:val="005B1FA9"/>
    <w:rPr>
      <w:rFonts w:ascii="Symbol" w:hAnsi="Symbol" w:cs="Symbol"/>
    </w:rPr>
  </w:style>
  <w:style w:type="character" w:customStyle="1" w:styleId="WW8Num10z0">
    <w:name w:val="WW8Num10z0"/>
    <w:rsid w:val="005B1FA9"/>
    <w:rPr>
      <w:rFonts w:ascii="Symbol" w:hAnsi="Symbol" w:cs="OpenSymbol"/>
    </w:rPr>
  </w:style>
  <w:style w:type="character" w:customStyle="1" w:styleId="WW8Num11z0">
    <w:name w:val="WW8Num11z0"/>
    <w:rsid w:val="005B1FA9"/>
    <w:rPr>
      <w:rFonts w:ascii="Symbol" w:hAnsi="Symbol" w:cs="OpenSymbol"/>
    </w:rPr>
  </w:style>
  <w:style w:type="character" w:customStyle="1" w:styleId="WW8Num12z0">
    <w:name w:val="WW8Num12z0"/>
    <w:rsid w:val="005B1FA9"/>
    <w:rPr>
      <w:rFonts w:ascii="Symbol" w:hAnsi="Symbol" w:cs="OpenSymbol"/>
    </w:rPr>
  </w:style>
  <w:style w:type="character" w:customStyle="1" w:styleId="31">
    <w:name w:val="Основной шрифт абзаца3"/>
    <w:rsid w:val="005B1FA9"/>
  </w:style>
  <w:style w:type="character" w:customStyle="1" w:styleId="WW8Num1z0">
    <w:name w:val="WW8Num1z0"/>
    <w:rsid w:val="005B1FA9"/>
    <w:rPr>
      <w:rFonts w:ascii="Symbol" w:hAnsi="Symbol" w:cs="OpenSymbol"/>
    </w:rPr>
  </w:style>
  <w:style w:type="character" w:customStyle="1" w:styleId="WW8Num6z1">
    <w:name w:val="WW8Num6z1"/>
    <w:rsid w:val="005B1FA9"/>
    <w:rPr>
      <w:rFonts w:ascii="Courier New" w:hAnsi="Courier New" w:cs="Courier New"/>
    </w:rPr>
  </w:style>
  <w:style w:type="character" w:customStyle="1" w:styleId="WW8Num6z2">
    <w:name w:val="WW8Num6z2"/>
    <w:rsid w:val="005B1FA9"/>
    <w:rPr>
      <w:rFonts w:ascii="Wingdings" w:hAnsi="Wingdings" w:cs="Wingdings"/>
    </w:rPr>
  </w:style>
  <w:style w:type="character" w:customStyle="1" w:styleId="21">
    <w:name w:val="Основной шрифт абзаца2"/>
    <w:rsid w:val="005B1FA9"/>
  </w:style>
  <w:style w:type="character" w:customStyle="1" w:styleId="HTML">
    <w:name w:val="Стандартный HTML Знак"/>
    <w:rsid w:val="005B1FA9"/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Гипертекстовая ссылка"/>
    <w:rsid w:val="005B1FA9"/>
    <w:rPr>
      <w:b/>
      <w:bCs/>
      <w:color w:val="008000"/>
    </w:rPr>
  </w:style>
  <w:style w:type="character" w:styleId="a5">
    <w:name w:val="Hyperlink"/>
    <w:rsid w:val="005B1FA9"/>
    <w:rPr>
      <w:color w:val="0000FF"/>
      <w:u w:val="single"/>
    </w:rPr>
  </w:style>
  <w:style w:type="character" w:customStyle="1" w:styleId="a6">
    <w:name w:val="Основной текст Знак"/>
    <w:rsid w:val="005B1FA9"/>
    <w:rPr>
      <w:sz w:val="22"/>
      <w:szCs w:val="22"/>
    </w:rPr>
  </w:style>
  <w:style w:type="character" w:customStyle="1" w:styleId="a7">
    <w:name w:val="Красная строка Знак"/>
    <w:rsid w:val="005B1FA9"/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rsid w:val="005B1FA9"/>
    <w:rPr>
      <w:sz w:val="16"/>
      <w:szCs w:val="16"/>
    </w:rPr>
  </w:style>
  <w:style w:type="character" w:customStyle="1" w:styleId="WW-Absatz-Standardschriftart111111111">
    <w:name w:val="WW-Absatz-Standardschriftart111111111"/>
    <w:rsid w:val="005B1FA9"/>
  </w:style>
  <w:style w:type="character" w:customStyle="1" w:styleId="apple-style-span">
    <w:name w:val="apple-style-span"/>
    <w:basedOn w:val="21"/>
    <w:rsid w:val="005B1FA9"/>
  </w:style>
  <w:style w:type="character" w:customStyle="1" w:styleId="S">
    <w:name w:val="S_Обычный Знак"/>
    <w:rsid w:val="005B1FA9"/>
    <w:rPr>
      <w:sz w:val="24"/>
      <w:szCs w:val="24"/>
      <w:lang w:val="ru-RU" w:eastAsia="ar-SA" w:bidi="ar-SA"/>
    </w:rPr>
  </w:style>
  <w:style w:type="character" w:customStyle="1" w:styleId="22">
    <w:name w:val="Основной текст с отступом 2 Знак"/>
    <w:rsid w:val="005B1FA9"/>
    <w:rPr>
      <w:sz w:val="24"/>
      <w:szCs w:val="24"/>
      <w:lang w:val="ru-RU" w:eastAsia="ar-SA" w:bidi="ar-SA"/>
    </w:rPr>
  </w:style>
  <w:style w:type="character" w:customStyle="1" w:styleId="a8">
    <w:name w:val="Символ сноски"/>
    <w:rsid w:val="005B1FA9"/>
    <w:rPr>
      <w:rFonts w:cs="Times New Roman"/>
      <w:vertAlign w:val="superscript"/>
    </w:rPr>
  </w:style>
  <w:style w:type="character" w:customStyle="1" w:styleId="a9">
    <w:name w:val="Текст сноски Знак"/>
    <w:rsid w:val="005B1FA9"/>
    <w:rPr>
      <w:lang w:val="ru-RU" w:eastAsia="ar-SA" w:bidi="ar-SA"/>
    </w:rPr>
  </w:style>
  <w:style w:type="character" w:customStyle="1" w:styleId="12">
    <w:name w:val="Номер страницы1"/>
    <w:rsid w:val="005B1FA9"/>
    <w:rPr>
      <w:rFonts w:cs="Times New Roman"/>
    </w:rPr>
  </w:style>
  <w:style w:type="character" w:customStyle="1" w:styleId="aa">
    <w:name w:val="Нижний колонтитул Знак"/>
    <w:uiPriority w:val="99"/>
    <w:rsid w:val="005B1FA9"/>
    <w:rPr>
      <w:sz w:val="24"/>
      <w:szCs w:val="24"/>
      <w:lang w:val="ru-RU" w:eastAsia="ar-SA" w:bidi="ar-SA"/>
    </w:rPr>
  </w:style>
  <w:style w:type="character" w:customStyle="1" w:styleId="ab">
    <w:name w:val="Верхний колонтитул Знак"/>
    <w:uiPriority w:val="99"/>
    <w:rsid w:val="005B1FA9"/>
    <w:rPr>
      <w:sz w:val="24"/>
      <w:szCs w:val="24"/>
      <w:lang w:val="ru-RU" w:eastAsia="ar-SA" w:bidi="ar-SA"/>
    </w:rPr>
  </w:style>
  <w:style w:type="character" w:customStyle="1" w:styleId="ac">
    <w:name w:val="Текст выноски Знак"/>
    <w:rsid w:val="005B1FA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21"/>
    <w:rsid w:val="005B1FA9"/>
  </w:style>
  <w:style w:type="character" w:customStyle="1" w:styleId="ad">
    <w:name w:val="Название Знак"/>
    <w:rsid w:val="005B1FA9"/>
    <w:rPr>
      <w:rFonts w:ascii="Times New Roman" w:eastAsia="Times New Roman" w:hAnsi="Times New Roman" w:cs="Times New Roman"/>
      <w:sz w:val="24"/>
    </w:rPr>
  </w:style>
  <w:style w:type="character" w:customStyle="1" w:styleId="13">
    <w:name w:val="Основной шрифт абзаца1"/>
    <w:rsid w:val="005B1FA9"/>
  </w:style>
  <w:style w:type="character" w:styleId="ae">
    <w:name w:val="Strong"/>
    <w:qFormat/>
    <w:rsid w:val="005B1FA9"/>
    <w:rPr>
      <w:b/>
      <w:bCs/>
    </w:rPr>
  </w:style>
  <w:style w:type="character" w:customStyle="1" w:styleId="af">
    <w:name w:val="Маркеры списка"/>
    <w:rsid w:val="005B1FA9"/>
    <w:rPr>
      <w:rFonts w:ascii="OpenSymbol" w:eastAsia="OpenSymbol" w:hAnsi="OpenSymbol" w:cs="OpenSymbol"/>
    </w:rPr>
  </w:style>
  <w:style w:type="character" w:customStyle="1" w:styleId="ListLabel1">
    <w:name w:val="ListLabel 1"/>
    <w:rsid w:val="005B1FA9"/>
    <w:rPr>
      <w:rFonts w:cs="Symbol"/>
    </w:rPr>
  </w:style>
  <w:style w:type="character" w:customStyle="1" w:styleId="ListLabel2">
    <w:name w:val="ListLabel 2"/>
    <w:rsid w:val="005B1FA9"/>
    <w:rPr>
      <w:rFonts w:cs="Times New Roman"/>
    </w:rPr>
  </w:style>
  <w:style w:type="character" w:customStyle="1" w:styleId="ListLabel3">
    <w:name w:val="ListLabel 3"/>
    <w:rsid w:val="005B1FA9"/>
    <w:rPr>
      <w:rFonts w:cs="OpenSymbol"/>
    </w:rPr>
  </w:style>
  <w:style w:type="character" w:customStyle="1" w:styleId="af0">
    <w:name w:val="Символ нумерации"/>
    <w:rsid w:val="005B1FA9"/>
  </w:style>
  <w:style w:type="paragraph" w:customStyle="1" w:styleId="af1">
    <w:name w:val="Заголовок"/>
    <w:basedOn w:val="a"/>
    <w:next w:val="a0"/>
    <w:rsid w:val="005B1FA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link w:val="14"/>
    <w:rsid w:val="005B1FA9"/>
    <w:pPr>
      <w:spacing w:after="120"/>
    </w:pPr>
  </w:style>
  <w:style w:type="character" w:customStyle="1" w:styleId="14">
    <w:name w:val="Основной текст Знак1"/>
    <w:basedOn w:val="a1"/>
    <w:link w:val="a0"/>
    <w:rsid w:val="005B1FA9"/>
    <w:rPr>
      <w:rFonts w:ascii="Calibri" w:eastAsia="Calibri" w:hAnsi="Calibri" w:cs="Times New Roman"/>
      <w:kern w:val="1"/>
      <w:lang w:eastAsia="ar-SA"/>
    </w:rPr>
  </w:style>
  <w:style w:type="paragraph" w:styleId="af2">
    <w:name w:val="List"/>
    <w:basedOn w:val="a0"/>
    <w:rsid w:val="005B1FA9"/>
    <w:rPr>
      <w:rFonts w:cs="Mangal"/>
    </w:rPr>
  </w:style>
  <w:style w:type="paragraph" w:customStyle="1" w:styleId="33">
    <w:name w:val="Название3"/>
    <w:basedOn w:val="a"/>
    <w:rsid w:val="005B1FA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4">
    <w:name w:val="Указатель3"/>
    <w:basedOn w:val="a"/>
    <w:rsid w:val="005B1FA9"/>
    <w:pPr>
      <w:suppressLineNumbers/>
    </w:pPr>
    <w:rPr>
      <w:rFonts w:cs="Mangal"/>
    </w:rPr>
  </w:style>
  <w:style w:type="paragraph" w:customStyle="1" w:styleId="23">
    <w:name w:val="Название2"/>
    <w:basedOn w:val="a"/>
    <w:rsid w:val="005B1FA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4">
    <w:name w:val="Указатель2"/>
    <w:basedOn w:val="a"/>
    <w:rsid w:val="005B1FA9"/>
    <w:pPr>
      <w:suppressLineNumbers/>
    </w:pPr>
    <w:rPr>
      <w:rFonts w:cs="Mangal"/>
    </w:rPr>
  </w:style>
  <w:style w:type="paragraph" w:customStyle="1" w:styleId="15">
    <w:name w:val="Название1"/>
    <w:basedOn w:val="a"/>
    <w:rsid w:val="005B1FA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rsid w:val="005B1FA9"/>
    <w:pPr>
      <w:suppressLineNumbers/>
    </w:pPr>
    <w:rPr>
      <w:rFonts w:cs="Mangal"/>
    </w:rPr>
  </w:style>
  <w:style w:type="paragraph" w:customStyle="1" w:styleId="HTML1">
    <w:name w:val="Стандартный HTML1"/>
    <w:basedOn w:val="a"/>
    <w:rsid w:val="005B1FA9"/>
    <w:pPr>
      <w:spacing w:after="0" w:line="100" w:lineRule="atLeast"/>
    </w:pPr>
    <w:rPr>
      <w:rFonts w:ascii="Courier New" w:eastAsia="Times New Roman" w:hAnsi="Courier New" w:cs="Courier New"/>
      <w:sz w:val="20"/>
      <w:szCs w:val="20"/>
    </w:rPr>
  </w:style>
  <w:style w:type="paragraph" w:customStyle="1" w:styleId="af3">
    <w:name w:val="Знак Знак Знак Знак"/>
    <w:basedOn w:val="a"/>
    <w:rsid w:val="005B1FA9"/>
    <w:pPr>
      <w:spacing w:after="0" w:line="100" w:lineRule="atLeas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7">
    <w:name w:val="Обычный (веб)1"/>
    <w:basedOn w:val="a"/>
    <w:rsid w:val="005B1FA9"/>
    <w:pPr>
      <w:spacing w:before="280" w:after="280" w:line="10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18">
    <w:name w:val="Красная строка1"/>
    <w:basedOn w:val="a0"/>
    <w:rsid w:val="005B1FA9"/>
    <w:pPr>
      <w:spacing w:after="0" w:line="100" w:lineRule="atLeast"/>
      <w:ind w:firstLine="210"/>
    </w:pPr>
    <w:rPr>
      <w:rFonts w:ascii="Times New Roman" w:eastAsia="Times New Roman" w:hAnsi="Times New Roman"/>
      <w:sz w:val="24"/>
      <w:szCs w:val="24"/>
    </w:rPr>
  </w:style>
  <w:style w:type="paragraph" w:customStyle="1" w:styleId="310">
    <w:name w:val="Основной текст с отступом 31"/>
    <w:basedOn w:val="a"/>
    <w:rsid w:val="005B1FA9"/>
    <w:pPr>
      <w:spacing w:after="120"/>
      <w:ind w:left="283"/>
    </w:pPr>
    <w:rPr>
      <w:sz w:val="16"/>
      <w:szCs w:val="16"/>
    </w:rPr>
  </w:style>
  <w:style w:type="paragraph" w:customStyle="1" w:styleId="af4">
    <w:name w:val="Знак Знак Знак Знак Знак Знак Знак"/>
    <w:basedOn w:val="a"/>
    <w:rsid w:val="005B1FA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5">
    <w:name w:val="Содержимое таблицы"/>
    <w:basedOn w:val="a"/>
    <w:rsid w:val="005B1FA9"/>
    <w:pPr>
      <w:suppressLineNumbers/>
      <w:spacing w:after="0" w:line="10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19">
    <w:name w:val="Абзац списка1"/>
    <w:basedOn w:val="a"/>
    <w:rsid w:val="005B1FA9"/>
    <w:pPr>
      <w:spacing w:after="0"/>
      <w:ind w:left="720"/>
    </w:pPr>
  </w:style>
  <w:style w:type="paragraph" w:customStyle="1" w:styleId="1a">
    <w:name w:val="Без интервала1"/>
    <w:rsid w:val="005B1FA9"/>
    <w:pPr>
      <w:widowControl w:val="0"/>
      <w:suppressAutoHyphens/>
      <w:spacing w:after="0" w:line="240" w:lineRule="auto"/>
    </w:pPr>
    <w:rPr>
      <w:rFonts w:ascii="Times New Roman CYR" w:eastAsia="Times New Roman" w:hAnsi="Times New Roman CYR" w:cs="Times New Roman CYR"/>
      <w:kern w:val="1"/>
      <w:sz w:val="24"/>
      <w:szCs w:val="24"/>
      <w:lang w:eastAsia="ar-SA"/>
    </w:rPr>
  </w:style>
  <w:style w:type="paragraph" w:customStyle="1" w:styleId="text">
    <w:name w:val="text"/>
    <w:basedOn w:val="a"/>
    <w:rsid w:val="005B1FA9"/>
    <w:pPr>
      <w:spacing w:before="280" w:after="280" w:line="10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rsid w:val="005B1FA9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S0">
    <w:name w:val="S_Обычный"/>
    <w:basedOn w:val="a"/>
    <w:rsid w:val="005B1FA9"/>
    <w:pPr>
      <w:spacing w:after="0" w:line="360" w:lineRule="auto"/>
      <w:ind w:firstLine="709"/>
      <w:jc w:val="both"/>
    </w:pPr>
    <w:rPr>
      <w:sz w:val="24"/>
      <w:szCs w:val="24"/>
    </w:rPr>
  </w:style>
  <w:style w:type="paragraph" w:customStyle="1" w:styleId="210">
    <w:name w:val="Основной текст с отступом 21"/>
    <w:basedOn w:val="a"/>
    <w:rsid w:val="005B1FA9"/>
    <w:pPr>
      <w:spacing w:after="120" w:line="480" w:lineRule="auto"/>
      <w:ind w:left="283"/>
    </w:pPr>
    <w:rPr>
      <w:sz w:val="24"/>
      <w:szCs w:val="24"/>
    </w:rPr>
  </w:style>
  <w:style w:type="paragraph" w:customStyle="1" w:styleId="1b">
    <w:name w:val="Текст сноски1"/>
    <w:basedOn w:val="a"/>
    <w:rsid w:val="005B1FA9"/>
    <w:pPr>
      <w:spacing w:after="0" w:line="100" w:lineRule="atLeast"/>
    </w:pPr>
    <w:rPr>
      <w:sz w:val="20"/>
      <w:szCs w:val="20"/>
    </w:rPr>
  </w:style>
  <w:style w:type="paragraph" w:styleId="af6">
    <w:name w:val="footer"/>
    <w:basedOn w:val="a"/>
    <w:link w:val="1c"/>
    <w:uiPriority w:val="99"/>
    <w:rsid w:val="005B1FA9"/>
    <w:pPr>
      <w:suppressLineNumbers/>
      <w:tabs>
        <w:tab w:val="center" w:pos="4677"/>
        <w:tab w:val="right" w:pos="9355"/>
      </w:tabs>
      <w:spacing w:after="0" w:line="100" w:lineRule="atLeast"/>
    </w:pPr>
    <w:rPr>
      <w:sz w:val="24"/>
      <w:szCs w:val="24"/>
    </w:rPr>
  </w:style>
  <w:style w:type="character" w:customStyle="1" w:styleId="1c">
    <w:name w:val="Нижний колонтитул Знак1"/>
    <w:basedOn w:val="a1"/>
    <w:link w:val="af6"/>
    <w:uiPriority w:val="99"/>
    <w:rsid w:val="005B1FA9"/>
    <w:rPr>
      <w:rFonts w:ascii="Calibri" w:eastAsia="Calibri" w:hAnsi="Calibri" w:cs="Times New Roman"/>
      <w:kern w:val="1"/>
      <w:sz w:val="24"/>
      <w:szCs w:val="24"/>
      <w:lang w:eastAsia="ar-SA"/>
    </w:rPr>
  </w:style>
  <w:style w:type="paragraph" w:styleId="af7">
    <w:name w:val="header"/>
    <w:basedOn w:val="a"/>
    <w:link w:val="1d"/>
    <w:uiPriority w:val="99"/>
    <w:rsid w:val="005B1FA9"/>
    <w:pPr>
      <w:suppressLineNumbers/>
      <w:tabs>
        <w:tab w:val="center" w:pos="4677"/>
        <w:tab w:val="right" w:pos="9355"/>
      </w:tabs>
      <w:spacing w:after="0" w:line="100" w:lineRule="atLeast"/>
    </w:pPr>
    <w:rPr>
      <w:sz w:val="24"/>
      <w:szCs w:val="24"/>
    </w:rPr>
  </w:style>
  <w:style w:type="character" w:customStyle="1" w:styleId="1d">
    <w:name w:val="Верхний колонтитул Знак1"/>
    <w:basedOn w:val="a1"/>
    <w:link w:val="af7"/>
    <w:uiPriority w:val="99"/>
    <w:rsid w:val="005B1FA9"/>
    <w:rPr>
      <w:rFonts w:ascii="Calibri" w:eastAsia="Calibri" w:hAnsi="Calibri" w:cs="Times New Roman"/>
      <w:kern w:val="1"/>
      <w:sz w:val="24"/>
      <w:szCs w:val="24"/>
      <w:lang w:eastAsia="ar-SA"/>
    </w:rPr>
  </w:style>
  <w:style w:type="paragraph" w:customStyle="1" w:styleId="25">
    <w:name w:val="Список_маркир.2"/>
    <w:basedOn w:val="a"/>
    <w:rsid w:val="005B1FA9"/>
    <w:pPr>
      <w:tabs>
        <w:tab w:val="left" w:pos="1021"/>
      </w:tabs>
      <w:spacing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1e">
    <w:name w:val="Текст выноски1"/>
    <w:basedOn w:val="a"/>
    <w:rsid w:val="005B1FA9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af8">
    <w:name w:val="Title"/>
    <w:basedOn w:val="a"/>
    <w:next w:val="af9"/>
    <w:link w:val="1f"/>
    <w:qFormat/>
    <w:rsid w:val="005B1FA9"/>
    <w:pPr>
      <w:spacing w:after="0" w:line="100" w:lineRule="atLeast"/>
      <w:jc w:val="center"/>
    </w:pPr>
    <w:rPr>
      <w:rFonts w:ascii="Times New Roman" w:eastAsia="Times New Roman" w:hAnsi="Times New Roman"/>
      <w:b/>
      <w:bCs/>
      <w:sz w:val="24"/>
      <w:szCs w:val="20"/>
    </w:rPr>
  </w:style>
  <w:style w:type="character" w:customStyle="1" w:styleId="1f">
    <w:name w:val="Название Знак1"/>
    <w:basedOn w:val="a1"/>
    <w:link w:val="af8"/>
    <w:rsid w:val="005B1FA9"/>
    <w:rPr>
      <w:rFonts w:ascii="Times New Roman" w:eastAsia="Times New Roman" w:hAnsi="Times New Roman" w:cs="Times New Roman"/>
      <w:b/>
      <w:bCs/>
      <w:kern w:val="1"/>
      <w:sz w:val="24"/>
      <w:szCs w:val="20"/>
      <w:lang w:eastAsia="ar-SA"/>
    </w:rPr>
  </w:style>
  <w:style w:type="paragraph" w:styleId="af9">
    <w:name w:val="Subtitle"/>
    <w:basedOn w:val="af1"/>
    <w:next w:val="a0"/>
    <w:link w:val="afa"/>
    <w:qFormat/>
    <w:rsid w:val="005B1FA9"/>
    <w:pPr>
      <w:jc w:val="center"/>
    </w:pPr>
    <w:rPr>
      <w:i/>
      <w:iCs/>
    </w:rPr>
  </w:style>
  <w:style w:type="character" w:customStyle="1" w:styleId="afa">
    <w:name w:val="Подзаголовок Знак"/>
    <w:basedOn w:val="a1"/>
    <w:link w:val="af9"/>
    <w:rsid w:val="005B1FA9"/>
    <w:rPr>
      <w:rFonts w:ascii="Arial" w:eastAsia="Microsoft YaHei" w:hAnsi="Arial" w:cs="Mangal"/>
      <w:i/>
      <w:iCs/>
      <w:kern w:val="1"/>
      <w:sz w:val="28"/>
      <w:szCs w:val="28"/>
      <w:lang w:eastAsia="ar-SA"/>
    </w:rPr>
  </w:style>
  <w:style w:type="paragraph" w:customStyle="1" w:styleId="Left">
    <w:name w:val="Left"/>
    <w:rsid w:val="005B1FA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b">
    <w:name w:val="Заголовок таблицы"/>
    <w:basedOn w:val="af5"/>
    <w:rsid w:val="005B1FA9"/>
    <w:pPr>
      <w:jc w:val="center"/>
    </w:pPr>
    <w:rPr>
      <w:b/>
      <w:bCs/>
    </w:rPr>
  </w:style>
  <w:style w:type="paragraph" w:styleId="afc">
    <w:name w:val="Balloon Text"/>
    <w:basedOn w:val="a"/>
    <w:link w:val="1f0"/>
    <w:rsid w:val="005B1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f0">
    <w:name w:val="Текст выноски Знак1"/>
    <w:basedOn w:val="a1"/>
    <w:link w:val="afc"/>
    <w:rsid w:val="005B1FA9"/>
    <w:rPr>
      <w:rFonts w:ascii="Tahoma" w:eastAsia="Calibri" w:hAnsi="Tahoma" w:cs="Tahoma"/>
      <w:kern w:val="1"/>
      <w:sz w:val="16"/>
      <w:szCs w:val="16"/>
      <w:lang w:eastAsia="ar-SA"/>
    </w:rPr>
  </w:style>
  <w:style w:type="paragraph" w:styleId="afd">
    <w:name w:val="No Spacing"/>
    <w:uiPriority w:val="1"/>
    <w:qFormat/>
    <w:rsid w:val="005B1FA9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paragraph" w:customStyle="1" w:styleId="S2">
    <w:name w:val="S_Заголовок 2"/>
    <w:basedOn w:val="2"/>
    <w:link w:val="S20"/>
    <w:autoRedefine/>
    <w:rsid w:val="005B1FA9"/>
    <w:pPr>
      <w:numPr>
        <w:ilvl w:val="0"/>
        <w:numId w:val="0"/>
      </w:numPr>
      <w:tabs>
        <w:tab w:val="clear" w:pos="0"/>
      </w:tabs>
      <w:suppressAutoHyphens w:val="0"/>
      <w:spacing w:after="120" w:line="240" w:lineRule="auto"/>
      <w:ind w:left="709"/>
      <w:jc w:val="center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S20">
    <w:name w:val="S_Заголовок 2 Знак Знак"/>
    <w:link w:val="S2"/>
    <w:rsid w:val="005B1FA9"/>
    <w:rPr>
      <w:rFonts w:ascii="Times New Roman" w:eastAsia="Times New Roman" w:hAnsi="Times New Roman" w:cs="Times New Roman"/>
      <w:sz w:val="24"/>
      <w:szCs w:val="24"/>
    </w:rPr>
  </w:style>
  <w:style w:type="paragraph" w:customStyle="1" w:styleId="afe">
    <w:name w:val="основной текст"/>
    <w:basedOn w:val="a"/>
    <w:rsid w:val="005B1FA9"/>
    <w:pPr>
      <w:suppressAutoHyphens w:val="0"/>
      <w:spacing w:after="120" w:line="240" w:lineRule="auto"/>
      <w:ind w:firstLine="851"/>
      <w:jc w:val="both"/>
    </w:pPr>
    <w:rPr>
      <w:rFonts w:ascii="Arial" w:eastAsia="Times New Roman" w:hAnsi="Arial"/>
      <w:kern w:val="0"/>
      <w:sz w:val="28"/>
      <w:szCs w:val="20"/>
      <w:lang w:eastAsia="ru-RU"/>
    </w:rPr>
  </w:style>
  <w:style w:type="paragraph" w:customStyle="1" w:styleId="Default">
    <w:name w:val="Default"/>
    <w:rsid w:val="005B1FA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f">
    <w:name w:val="Normal (Web)"/>
    <w:basedOn w:val="a"/>
    <w:uiPriority w:val="99"/>
    <w:unhideWhenUsed/>
    <w:rsid w:val="005B1FA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ConsPlusNonformat">
    <w:name w:val="ConsPlusNonformat"/>
    <w:semiHidden/>
    <w:rsid w:val="005B1FA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5B1FA9"/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1f1">
    <w:name w:val="Знак Знак Знак Знак Знак1 Знак"/>
    <w:basedOn w:val="a"/>
    <w:rsid w:val="005B1FA9"/>
    <w:pPr>
      <w:suppressAutoHyphens w:val="0"/>
      <w:spacing w:after="160" w:line="240" w:lineRule="exact"/>
    </w:pPr>
    <w:rPr>
      <w:rFonts w:ascii="Verdana" w:eastAsia="Times New Roman" w:hAnsi="Verdana"/>
      <w:kern w:val="0"/>
      <w:sz w:val="24"/>
      <w:szCs w:val="24"/>
      <w:lang w:val="en-US" w:eastAsia="en-US"/>
    </w:rPr>
  </w:style>
  <w:style w:type="table" w:styleId="aff0">
    <w:name w:val="Table Grid"/>
    <w:basedOn w:val="a2"/>
    <w:rsid w:val="005B1F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4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scli.ru/ru/legal_texts/act_municipal_education/extended/index.php?do4=document&amp;id4=96e20c02-1b12-465a-b64c-24aa9227000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zakon.scli.ru/ru/legal_texts/act_municipal_education/extended/index.php?do4=document&amp;id4=96e20c02-1b12-465a-b64c-24aa9227000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akon.scli.ru/ru/legal_texts/act_municipal_education/extended/index.php?do4=document&amp;id4=19000ee6-1a86-4261-923a-1ad83865d4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2329</Words>
  <Characters>13281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Александровна</dc:creator>
  <cp:keywords/>
  <dc:description/>
  <cp:lastModifiedBy>Admin</cp:lastModifiedBy>
  <cp:revision>18</cp:revision>
  <cp:lastPrinted>2016-11-22T05:31:00Z</cp:lastPrinted>
  <dcterms:created xsi:type="dcterms:W3CDTF">2016-08-18T09:35:00Z</dcterms:created>
  <dcterms:modified xsi:type="dcterms:W3CDTF">2017-04-03T05:00:00Z</dcterms:modified>
</cp:coreProperties>
</file>